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49FA4A" w14:textId="31607CB9" w:rsidR="00472C94" w:rsidRPr="00C61AE0" w:rsidRDefault="00472C94" w:rsidP="005B130F">
      <w:pPr>
        <w:suppressAutoHyphens w:val="0"/>
        <w:spacing w:after="0"/>
        <w:jc w:val="left"/>
        <w:rPr>
          <w:rFonts w:asciiTheme="minorHAnsi" w:hAnsiTheme="minorHAnsi" w:cstheme="minorHAnsi"/>
          <w:b/>
          <w:sz w:val="2"/>
          <w:szCs w:val="2"/>
          <w:lang w:val="en-GB"/>
        </w:rPr>
      </w:pPr>
    </w:p>
    <w:p w14:paraId="602B8598" w14:textId="0619ECBD" w:rsidR="00472C94" w:rsidRPr="00C61AE0" w:rsidRDefault="00537731" w:rsidP="005B130F">
      <w:pPr>
        <w:rPr>
          <w:rFonts w:asciiTheme="minorHAnsi" w:hAnsiTheme="minorHAnsi" w:cstheme="minorHAnsi"/>
          <w:szCs w:val="18"/>
          <w:lang w:val="en-GB"/>
        </w:rPr>
      </w:pPr>
      <w:bookmarkStart w:id="0" w:name="_Hlk4590993"/>
      <w:r w:rsidRPr="00C61AE0">
        <w:rPr>
          <w:rFonts w:asciiTheme="minorHAnsi" w:hAnsiTheme="minorHAnsi" w:cstheme="minorHAnsi"/>
          <w:szCs w:val="18"/>
          <w:lang w:val="en-GB"/>
        </w:rPr>
        <w:t>Name and surname</w:t>
      </w:r>
      <w:r w:rsidR="00472C94" w:rsidRPr="00C61AE0">
        <w:rPr>
          <w:rFonts w:asciiTheme="minorHAnsi" w:hAnsiTheme="minorHAnsi" w:cstheme="minorHAnsi"/>
          <w:szCs w:val="18"/>
          <w:lang w:val="en-GB"/>
        </w:rPr>
        <w:t>:</w:t>
      </w:r>
      <w:r w:rsidRPr="00C61AE0">
        <w:rPr>
          <w:rFonts w:asciiTheme="minorHAnsi" w:hAnsiTheme="minorHAnsi" w:cstheme="minorHAnsi"/>
          <w:szCs w:val="18"/>
          <w:lang w:val="en-GB"/>
        </w:rPr>
        <w:t xml:space="preserve"> </w:t>
      </w:r>
      <w:r w:rsidR="00472C94" w:rsidRPr="00C61AE0">
        <w:rPr>
          <w:rFonts w:asciiTheme="minorHAnsi" w:hAnsiTheme="minorHAnsi" w:cstheme="minorHAnsi"/>
          <w:szCs w:val="18"/>
          <w:lang w:val="en-GB"/>
        </w:rPr>
        <w:t>____________________________________________________</w:t>
      </w:r>
    </w:p>
    <w:p w14:paraId="00B1131B" w14:textId="23012F88" w:rsidR="00472C94" w:rsidRPr="00C61AE0" w:rsidRDefault="00537731" w:rsidP="005B130F">
      <w:pPr>
        <w:rPr>
          <w:rFonts w:asciiTheme="minorHAnsi" w:hAnsiTheme="minorHAnsi" w:cstheme="minorHAnsi"/>
          <w:szCs w:val="18"/>
          <w:lang w:val="en-GB"/>
        </w:rPr>
      </w:pPr>
      <w:r w:rsidRPr="00C61AE0">
        <w:rPr>
          <w:rFonts w:asciiTheme="minorHAnsi" w:hAnsiTheme="minorHAnsi" w:cstheme="minorHAnsi"/>
          <w:szCs w:val="18"/>
          <w:lang w:val="en-GB"/>
        </w:rPr>
        <w:t>Address</w:t>
      </w:r>
      <w:r w:rsidR="00472C94" w:rsidRPr="00C61AE0">
        <w:rPr>
          <w:rFonts w:asciiTheme="minorHAnsi" w:hAnsiTheme="minorHAnsi" w:cstheme="minorHAnsi"/>
          <w:szCs w:val="18"/>
          <w:lang w:val="en-GB"/>
        </w:rPr>
        <w:t xml:space="preserve">: </w:t>
      </w:r>
      <w:r w:rsidR="00472C94" w:rsidRPr="00C61AE0">
        <w:rPr>
          <w:rFonts w:asciiTheme="minorHAnsi" w:hAnsiTheme="minorHAnsi" w:cstheme="minorHAnsi"/>
          <w:szCs w:val="18"/>
          <w:lang w:val="en-GB"/>
        </w:rPr>
        <w:tab/>
      </w:r>
      <w:proofErr w:type="gramStart"/>
      <w:r w:rsidR="00472C94" w:rsidRPr="00C61AE0">
        <w:rPr>
          <w:rFonts w:asciiTheme="minorHAnsi" w:hAnsiTheme="minorHAnsi" w:cstheme="minorHAnsi"/>
          <w:szCs w:val="18"/>
          <w:lang w:val="en-GB"/>
        </w:rPr>
        <w:tab/>
      </w:r>
      <w:r w:rsidRPr="00C61AE0">
        <w:rPr>
          <w:rFonts w:asciiTheme="minorHAnsi" w:hAnsiTheme="minorHAnsi" w:cstheme="minorHAnsi"/>
          <w:szCs w:val="18"/>
          <w:lang w:val="en-GB"/>
        </w:rPr>
        <w:t xml:space="preserve">  </w:t>
      </w:r>
      <w:r w:rsidR="00472C94" w:rsidRPr="00C61AE0">
        <w:rPr>
          <w:rFonts w:asciiTheme="minorHAnsi" w:hAnsiTheme="minorHAnsi" w:cstheme="minorHAnsi"/>
          <w:szCs w:val="18"/>
          <w:lang w:val="en-GB"/>
        </w:rPr>
        <w:t>_</w:t>
      </w:r>
      <w:proofErr w:type="gramEnd"/>
      <w:r w:rsidR="00472C94" w:rsidRPr="00C61AE0">
        <w:rPr>
          <w:rFonts w:asciiTheme="minorHAnsi" w:hAnsiTheme="minorHAnsi" w:cstheme="minorHAnsi"/>
          <w:szCs w:val="18"/>
          <w:lang w:val="en-GB"/>
        </w:rPr>
        <w:t>___________________________________________________</w:t>
      </w:r>
    </w:p>
    <w:p w14:paraId="2436A217" w14:textId="7F893B0F" w:rsidR="00472C94" w:rsidRPr="00C61AE0" w:rsidRDefault="00537731" w:rsidP="005B130F">
      <w:pPr>
        <w:rPr>
          <w:rFonts w:asciiTheme="minorHAnsi" w:hAnsiTheme="minorHAnsi" w:cstheme="minorHAnsi"/>
          <w:b/>
          <w:szCs w:val="18"/>
          <w:lang w:val="en-GB"/>
        </w:rPr>
      </w:pPr>
      <w:r w:rsidRPr="00C61AE0">
        <w:rPr>
          <w:rFonts w:asciiTheme="minorHAnsi" w:hAnsiTheme="minorHAnsi" w:cstheme="minorHAnsi"/>
          <w:szCs w:val="18"/>
          <w:lang w:val="en-GB"/>
        </w:rPr>
        <w:t>Planned treatment</w:t>
      </w:r>
      <w:r w:rsidR="00472C94" w:rsidRPr="00C61AE0">
        <w:rPr>
          <w:rFonts w:asciiTheme="minorHAnsi" w:hAnsiTheme="minorHAnsi" w:cstheme="minorHAnsi"/>
          <w:szCs w:val="18"/>
          <w:lang w:val="en-GB"/>
        </w:rPr>
        <w:t>:</w:t>
      </w:r>
      <w:proofErr w:type="gramStart"/>
      <w:r w:rsidR="00472C94" w:rsidRPr="00C61AE0">
        <w:rPr>
          <w:rFonts w:asciiTheme="minorHAnsi" w:hAnsiTheme="minorHAnsi" w:cstheme="minorHAnsi"/>
          <w:szCs w:val="18"/>
          <w:lang w:val="en-GB"/>
        </w:rPr>
        <w:tab/>
      </w:r>
      <w:r w:rsidRPr="00C61AE0">
        <w:rPr>
          <w:rFonts w:asciiTheme="minorHAnsi" w:hAnsiTheme="minorHAnsi" w:cstheme="minorHAnsi"/>
          <w:szCs w:val="18"/>
          <w:lang w:val="en-GB"/>
        </w:rPr>
        <w:t xml:space="preserve">  </w:t>
      </w:r>
      <w:r w:rsidR="00472C94" w:rsidRPr="00C61AE0">
        <w:rPr>
          <w:rFonts w:asciiTheme="minorHAnsi" w:hAnsiTheme="minorHAnsi" w:cstheme="minorHAnsi"/>
          <w:szCs w:val="18"/>
          <w:lang w:val="en-GB"/>
        </w:rPr>
        <w:t>_</w:t>
      </w:r>
      <w:proofErr w:type="gramEnd"/>
      <w:r w:rsidR="00472C94" w:rsidRPr="00C61AE0">
        <w:rPr>
          <w:rFonts w:asciiTheme="minorHAnsi" w:hAnsiTheme="minorHAnsi" w:cstheme="minorHAnsi"/>
          <w:szCs w:val="18"/>
          <w:lang w:val="en-GB"/>
        </w:rPr>
        <w:t>___________________________________________________</w:t>
      </w:r>
    </w:p>
    <w:bookmarkEnd w:id="0"/>
    <w:p w14:paraId="7B90E2D0" w14:textId="37FB8907" w:rsidR="00472C94" w:rsidRPr="00C61AE0" w:rsidRDefault="00537731" w:rsidP="005B130F">
      <w:pPr>
        <w:rPr>
          <w:rFonts w:asciiTheme="minorHAnsi" w:hAnsiTheme="minorHAnsi" w:cstheme="minorHAnsi"/>
          <w:b/>
          <w:szCs w:val="18"/>
          <w:u w:val="single"/>
          <w:lang w:val="en-GB"/>
        </w:rPr>
      </w:pPr>
      <w:r w:rsidRPr="00C61AE0">
        <w:rPr>
          <w:rFonts w:asciiTheme="minorHAnsi" w:hAnsiTheme="minorHAnsi" w:cstheme="minorHAnsi"/>
          <w:b/>
          <w:szCs w:val="18"/>
          <w:u w:val="single"/>
          <w:lang w:val="en-GB"/>
        </w:rPr>
        <w:t>Information about treatment</w:t>
      </w:r>
    </w:p>
    <w:p w14:paraId="7C28311B" w14:textId="6932427D" w:rsidR="00537731" w:rsidRPr="00C61AE0" w:rsidRDefault="00537731" w:rsidP="005B130F">
      <w:pPr>
        <w:pStyle w:val="Zkladntext"/>
        <w:rPr>
          <w:rFonts w:asciiTheme="minorHAnsi" w:hAnsiTheme="minorHAnsi" w:cstheme="minorHAnsi"/>
          <w:lang w:val="en-GB"/>
        </w:rPr>
      </w:pPr>
      <w:r w:rsidRPr="00C61AE0">
        <w:rPr>
          <w:rFonts w:asciiTheme="minorHAnsi" w:hAnsiTheme="minorHAnsi" w:cstheme="minorHAnsi"/>
          <w:lang w:val="en-GB"/>
        </w:rPr>
        <w:t xml:space="preserve">JETT PLASMA For Her </w:t>
      </w:r>
      <w:r w:rsidR="001522D5" w:rsidRPr="00C61AE0">
        <w:rPr>
          <w:rFonts w:asciiTheme="minorHAnsi" w:hAnsiTheme="minorHAnsi" w:cstheme="minorHAnsi"/>
          <w:lang w:val="en-GB"/>
        </w:rPr>
        <w:t xml:space="preserve">II </w:t>
      </w:r>
      <w:r w:rsidRPr="00C61AE0">
        <w:rPr>
          <w:rFonts w:asciiTheme="minorHAnsi" w:hAnsiTheme="minorHAnsi" w:cstheme="minorHAnsi"/>
          <w:lang w:val="en-GB"/>
        </w:rPr>
        <w:t>is a medical device designed to treat vulvovaginal laxity. Based on the physical principle of DC, it generates heat that has a positive effect on the trophic of the tissues,</w:t>
      </w:r>
      <w:r w:rsidRPr="00C61AE0">
        <w:rPr>
          <w:lang w:val="en-GB"/>
        </w:rPr>
        <w:t xml:space="preserve"> </w:t>
      </w:r>
      <w:r w:rsidRPr="00C61AE0">
        <w:rPr>
          <w:rFonts w:asciiTheme="minorHAnsi" w:hAnsiTheme="minorHAnsi" w:cstheme="minorHAnsi"/>
          <w:lang w:val="en-GB"/>
        </w:rPr>
        <w:t>it strengthens and improves flexibility.</w:t>
      </w:r>
    </w:p>
    <w:p w14:paraId="1F8440C9" w14:textId="60151051" w:rsidR="00472C94" w:rsidRPr="00C61AE0" w:rsidRDefault="00537731" w:rsidP="005B130F">
      <w:pPr>
        <w:pStyle w:val="Normlnweb"/>
        <w:spacing w:before="0" w:beforeAutospacing="0" w:after="0"/>
        <w:rPr>
          <w:rFonts w:asciiTheme="minorHAnsi" w:hAnsiTheme="minorHAnsi" w:cstheme="minorHAnsi"/>
          <w:sz w:val="18"/>
          <w:szCs w:val="18"/>
          <w:lang w:val="en-GB"/>
        </w:rPr>
      </w:pPr>
      <w:r w:rsidRPr="00C61AE0">
        <w:rPr>
          <w:rFonts w:asciiTheme="minorHAnsi" w:hAnsiTheme="minorHAnsi" w:cstheme="minorHAnsi"/>
          <w:sz w:val="18"/>
          <w:szCs w:val="18"/>
          <w:lang w:val="en-GB"/>
        </w:rPr>
        <w:t>The device may be used by a physician only, to treat the following diseases:</w:t>
      </w:r>
    </w:p>
    <w:p w14:paraId="2FB62BE6" w14:textId="71E56F2C" w:rsidR="00472C94" w:rsidRPr="00C61AE0" w:rsidRDefault="00537731" w:rsidP="00485A7C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bCs/>
          <w:szCs w:val="18"/>
          <w:lang w:val="en-GB"/>
        </w:rPr>
      </w:pPr>
      <w:bookmarkStart w:id="1" w:name="_Hlk502651448"/>
      <w:bookmarkStart w:id="2" w:name="_Hlk505340325"/>
      <w:r w:rsidRPr="00C61AE0">
        <w:rPr>
          <w:rFonts w:asciiTheme="minorHAnsi" w:hAnsiTheme="minorHAnsi" w:cstheme="minorHAnsi"/>
          <w:bCs/>
          <w:szCs w:val="18"/>
          <w:lang w:val="en-GB"/>
        </w:rPr>
        <w:t>Vulvovaginal laxity</w:t>
      </w:r>
    </w:p>
    <w:bookmarkEnd w:id="1"/>
    <w:bookmarkEnd w:id="2"/>
    <w:p w14:paraId="7ABEE65A" w14:textId="398A5C93" w:rsidR="00472C94" w:rsidRPr="00C61AE0" w:rsidRDefault="00537731" w:rsidP="005B130F">
      <w:pPr>
        <w:pStyle w:val="Normlnweb"/>
        <w:spacing w:before="120" w:beforeAutospacing="0" w:after="120"/>
        <w:rPr>
          <w:rFonts w:asciiTheme="minorHAnsi" w:hAnsiTheme="minorHAnsi" w:cstheme="minorHAnsi"/>
          <w:sz w:val="18"/>
          <w:szCs w:val="18"/>
          <w:lang w:val="en-GB"/>
        </w:rPr>
      </w:pPr>
      <w:r w:rsidRPr="00C61AE0">
        <w:rPr>
          <w:rFonts w:asciiTheme="minorHAnsi" w:hAnsiTheme="minorHAnsi" w:cstheme="minorHAnsi"/>
          <w:sz w:val="18"/>
          <w:szCs w:val="18"/>
          <w:lang w:val="en-GB"/>
        </w:rPr>
        <w:t xml:space="preserve">The doctor is obliged to inform the patient about the postoperative treatment and familiarize the patient with the process of healing. </w:t>
      </w:r>
    </w:p>
    <w:p w14:paraId="0897F5B2" w14:textId="6389BA02" w:rsidR="00472C94" w:rsidRPr="00C61AE0" w:rsidRDefault="00537731" w:rsidP="005B130F">
      <w:pPr>
        <w:pStyle w:val="Normlnweb"/>
        <w:spacing w:before="0" w:beforeAutospacing="0" w:after="0"/>
        <w:rPr>
          <w:rFonts w:asciiTheme="minorHAnsi" w:hAnsiTheme="minorHAnsi" w:cstheme="minorHAnsi"/>
          <w:sz w:val="18"/>
          <w:szCs w:val="18"/>
          <w:lang w:val="en-GB"/>
        </w:rPr>
      </w:pPr>
      <w:r w:rsidRPr="00C61AE0">
        <w:rPr>
          <w:rFonts w:asciiTheme="minorHAnsi" w:hAnsiTheme="minorHAnsi" w:cstheme="minorHAnsi"/>
          <w:sz w:val="18"/>
          <w:szCs w:val="18"/>
          <w:lang w:val="en-GB"/>
        </w:rPr>
        <w:t>The Client hereby confirms that does not suffer from any of the following contraindications</w:t>
      </w:r>
      <w:r w:rsidR="00472C94" w:rsidRPr="00C61AE0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52BBE79B" w14:textId="77777777" w:rsidR="00AF300F" w:rsidRPr="00C61AE0" w:rsidRDefault="00AF300F" w:rsidP="00485A7C">
      <w:pPr>
        <w:pStyle w:val="Zkladntext"/>
        <w:numPr>
          <w:ilvl w:val="0"/>
          <w:numId w:val="16"/>
        </w:numPr>
        <w:spacing w:after="0"/>
        <w:rPr>
          <w:rFonts w:asciiTheme="minorHAnsi" w:hAnsiTheme="minorHAnsi" w:cstheme="minorHAnsi"/>
          <w:lang w:val="en-GB"/>
        </w:rPr>
      </w:pPr>
      <w:r w:rsidRPr="00C61AE0">
        <w:rPr>
          <w:rFonts w:asciiTheme="minorHAnsi" w:hAnsiTheme="minorHAnsi" w:cstheme="minorHAnsi"/>
          <w:lang w:val="en-GB"/>
        </w:rPr>
        <w:t>pacemaker, Holter ECG monitoring system,</w:t>
      </w:r>
    </w:p>
    <w:p w14:paraId="0DB10046" w14:textId="77777777" w:rsidR="00AF300F" w:rsidRPr="00C61AE0" w:rsidRDefault="00AF300F" w:rsidP="00485A7C">
      <w:pPr>
        <w:pStyle w:val="Zkladntext"/>
        <w:numPr>
          <w:ilvl w:val="0"/>
          <w:numId w:val="16"/>
        </w:numPr>
        <w:spacing w:after="0"/>
        <w:rPr>
          <w:rFonts w:asciiTheme="minorHAnsi" w:hAnsiTheme="minorHAnsi" w:cstheme="minorHAnsi"/>
          <w:lang w:val="en-GB"/>
        </w:rPr>
      </w:pPr>
      <w:r w:rsidRPr="00C61AE0">
        <w:rPr>
          <w:rFonts w:asciiTheme="minorHAnsi" w:hAnsiTheme="minorHAnsi" w:cstheme="minorHAnsi"/>
          <w:lang w:val="en-GB"/>
        </w:rPr>
        <w:t>another implanted electrical device,</w:t>
      </w:r>
    </w:p>
    <w:p w14:paraId="5A644489" w14:textId="77777777" w:rsidR="00AF300F" w:rsidRPr="00C61AE0" w:rsidRDefault="00AF300F" w:rsidP="00485A7C">
      <w:pPr>
        <w:pStyle w:val="Zkladntext"/>
        <w:numPr>
          <w:ilvl w:val="0"/>
          <w:numId w:val="16"/>
        </w:numPr>
        <w:spacing w:after="0"/>
        <w:rPr>
          <w:rFonts w:asciiTheme="minorHAnsi" w:hAnsiTheme="minorHAnsi" w:cstheme="minorHAnsi"/>
          <w:lang w:val="en-GB"/>
        </w:rPr>
      </w:pPr>
      <w:r w:rsidRPr="00C61AE0">
        <w:rPr>
          <w:rFonts w:asciiTheme="minorHAnsi" w:hAnsiTheme="minorHAnsi" w:cstheme="minorHAnsi"/>
          <w:lang w:val="en-GB"/>
        </w:rPr>
        <w:t>epilepsy,</w:t>
      </w:r>
    </w:p>
    <w:p w14:paraId="53A62412" w14:textId="77777777" w:rsidR="00AF300F" w:rsidRPr="00C61AE0" w:rsidRDefault="00AF300F" w:rsidP="00485A7C">
      <w:pPr>
        <w:pStyle w:val="Zkladntext"/>
        <w:numPr>
          <w:ilvl w:val="0"/>
          <w:numId w:val="16"/>
        </w:numPr>
        <w:spacing w:after="0"/>
        <w:rPr>
          <w:rFonts w:asciiTheme="minorHAnsi" w:hAnsiTheme="minorHAnsi" w:cstheme="minorHAnsi"/>
          <w:lang w:val="en-GB"/>
        </w:rPr>
      </w:pPr>
      <w:r w:rsidRPr="00C61AE0">
        <w:rPr>
          <w:rFonts w:asciiTheme="minorHAnsi" w:hAnsiTheme="minorHAnsi" w:cstheme="minorHAnsi"/>
          <w:lang w:val="en-GB"/>
        </w:rPr>
        <w:t>pregnancy,</w:t>
      </w:r>
    </w:p>
    <w:p w14:paraId="27C29A63" w14:textId="65984574" w:rsidR="00AF300F" w:rsidRPr="00C61AE0" w:rsidRDefault="00AF300F" w:rsidP="00485A7C">
      <w:pPr>
        <w:pStyle w:val="Zkladntext"/>
        <w:numPr>
          <w:ilvl w:val="0"/>
          <w:numId w:val="16"/>
        </w:numPr>
        <w:spacing w:after="0"/>
        <w:rPr>
          <w:rFonts w:asciiTheme="minorHAnsi" w:hAnsiTheme="minorHAnsi" w:cstheme="minorHAnsi"/>
          <w:lang w:val="en-GB"/>
        </w:rPr>
      </w:pPr>
      <w:r w:rsidRPr="00C61AE0">
        <w:rPr>
          <w:rFonts w:asciiTheme="minorHAnsi" w:hAnsiTheme="minorHAnsi" w:cstheme="minorHAnsi"/>
          <w:lang w:val="en-GB"/>
        </w:rPr>
        <w:t>metal implants in the treated area (</w:t>
      </w:r>
      <w:r w:rsidR="00C61AE0" w:rsidRPr="00C61AE0">
        <w:rPr>
          <w:rFonts w:asciiTheme="minorHAnsi" w:hAnsiTheme="minorHAnsi" w:cstheme="minorHAnsi"/>
          <w:lang w:val="en-GB"/>
        </w:rPr>
        <w:t>including</w:t>
      </w:r>
      <w:r w:rsidRPr="00C61AE0">
        <w:rPr>
          <w:rFonts w:asciiTheme="minorHAnsi" w:hAnsiTheme="minorHAnsi" w:cstheme="minorHAnsi"/>
          <w:lang w:val="en-GB"/>
        </w:rPr>
        <w:t xml:space="preserve"> intrauterine device)</w:t>
      </w:r>
    </w:p>
    <w:p w14:paraId="6FA98541" w14:textId="77777777" w:rsidR="00AF300F" w:rsidRPr="00C61AE0" w:rsidRDefault="00AF300F" w:rsidP="00485A7C">
      <w:pPr>
        <w:pStyle w:val="Zkladntext"/>
        <w:numPr>
          <w:ilvl w:val="0"/>
          <w:numId w:val="16"/>
        </w:numPr>
        <w:spacing w:after="0"/>
        <w:rPr>
          <w:rFonts w:asciiTheme="minorHAnsi" w:hAnsiTheme="minorHAnsi" w:cstheme="minorHAnsi"/>
          <w:lang w:val="en-GB"/>
        </w:rPr>
      </w:pPr>
      <w:r w:rsidRPr="00C61AE0">
        <w:rPr>
          <w:rFonts w:asciiTheme="minorHAnsi" w:hAnsiTheme="minorHAnsi" w:cstheme="minorHAnsi"/>
          <w:lang w:val="en-GB"/>
        </w:rPr>
        <w:t>skin diseases or inflammations in the treatment area,</w:t>
      </w:r>
    </w:p>
    <w:p w14:paraId="5569FEC8" w14:textId="77777777" w:rsidR="00AF300F" w:rsidRPr="00C61AE0" w:rsidRDefault="00AF300F" w:rsidP="00485A7C">
      <w:pPr>
        <w:pStyle w:val="Zkladntext"/>
        <w:numPr>
          <w:ilvl w:val="0"/>
          <w:numId w:val="16"/>
        </w:numPr>
        <w:spacing w:after="0"/>
        <w:rPr>
          <w:rFonts w:asciiTheme="minorHAnsi" w:hAnsiTheme="minorHAnsi" w:cstheme="minorHAnsi"/>
          <w:lang w:val="en-GB"/>
        </w:rPr>
      </w:pPr>
      <w:r w:rsidRPr="00C61AE0">
        <w:rPr>
          <w:rFonts w:asciiTheme="minorHAnsi" w:hAnsiTheme="minorHAnsi" w:cstheme="minorHAnsi"/>
          <w:lang w:val="en-GB"/>
        </w:rPr>
        <w:t>urinary tract infection,</w:t>
      </w:r>
    </w:p>
    <w:p w14:paraId="5E601559" w14:textId="77777777" w:rsidR="00AF300F" w:rsidRPr="00C61AE0" w:rsidRDefault="00AF300F" w:rsidP="00485A7C">
      <w:pPr>
        <w:pStyle w:val="Zkladntext"/>
        <w:numPr>
          <w:ilvl w:val="0"/>
          <w:numId w:val="16"/>
        </w:numPr>
        <w:spacing w:after="0"/>
        <w:rPr>
          <w:rFonts w:asciiTheme="minorHAnsi" w:hAnsiTheme="minorHAnsi" w:cstheme="minorHAnsi"/>
          <w:lang w:val="en-GB"/>
        </w:rPr>
      </w:pPr>
      <w:r w:rsidRPr="00C61AE0">
        <w:rPr>
          <w:rFonts w:asciiTheme="minorHAnsi" w:hAnsiTheme="minorHAnsi" w:cstheme="minorHAnsi"/>
          <w:lang w:val="en-GB"/>
        </w:rPr>
        <w:t>collagen vascular disease,</w:t>
      </w:r>
    </w:p>
    <w:p w14:paraId="271FD73E" w14:textId="77777777" w:rsidR="00AF300F" w:rsidRPr="00C61AE0" w:rsidRDefault="00AF300F" w:rsidP="00485A7C">
      <w:pPr>
        <w:pStyle w:val="Zkladntext"/>
        <w:numPr>
          <w:ilvl w:val="0"/>
          <w:numId w:val="16"/>
        </w:numPr>
        <w:spacing w:after="0"/>
        <w:rPr>
          <w:rFonts w:asciiTheme="minorHAnsi" w:hAnsiTheme="minorHAnsi" w:cstheme="minorHAnsi"/>
          <w:lang w:val="en-GB"/>
        </w:rPr>
      </w:pPr>
      <w:r w:rsidRPr="00C61AE0">
        <w:rPr>
          <w:rFonts w:asciiTheme="minorHAnsi" w:hAnsiTheme="minorHAnsi" w:cstheme="minorHAnsi"/>
          <w:lang w:val="en-GB"/>
        </w:rPr>
        <w:t>oncological disease in vulvovaginal region,</w:t>
      </w:r>
    </w:p>
    <w:p w14:paraId="0B912C2F" w14:textId="77777777" w:rsidR="00AF300F" w:rsidRPr="00C61AE0" w:rsidRDefault="00AF300F" w:rsidP="00485A7C">
      <w:pPr>
        <w:pStyle w:val="Zkladntext"/>
        <w:numPr>
          <w:ilvl w:val="0"/>
          <w:numId w:val="16"/>
        </w:numPr>
        <w:spacing w:after="0"/>
        <w:rPr>
          <w:rFonts w:asciiTheme="minorHAnsi" w:hAnsiTheme="minorHAnsi" w:cstheme="minorHAnsi"/>
          <w:lang w:val="en-GB"/>
        </w:rPr>
      </w:pPr>
      <w:r w:rsidRPr="00C61AE0">
        <w:rPr>
          <w:rFonts w:asciiTheme="minorHAnsi" w:hAnsiTheme="minorHAnsi" w:cstheme="minorHAnsi"/>
          <w:lang w:val="en-GB"/>
        </w:rPr>
        <w:t>menstruation,</w:t>
      </w:r>
    </w:p>
    <w:p w14:paraId="5B58C590" w14:textId="77777777" w:rsidR="00AF300F" w:rsidRPr="00C61AE0" w:rsidRDefault="00AF300F" w:rsidP="00485A7C">
      <w:pPr>
        <w:pStyle w:val="Zkladntext"/>
        <w:numPr>
          <w:ilvl w:val="0"/>
          <w:numId w:val="16"/>
        </w:numPr>
        <w:spacing w:after="0"/>
        <w:rPr>
          <w:rFonts w:asciiTheme="minorHAnsi" w:hAnsiTheme="minorHAnsi" w:cstheme="minorHAnsi"/>
          <w:lang w:val="en-GB"/>
        </w:rPr>
      </w:pPr>
      <w:r w:rsidRPr="00C61AE0">
        <w:rPr>
          <w:rFonts w:asciiTheme="minorHAnsi" w:hAnsiTheme="minorHAnsi" w:cstheme="minorHAnsi"/>
          <w:lang w:val="en-GB"/>
        </w:rPr>
        <w:t>any untreated/badly treated disease in vulvovaginal region,</w:t>
      </w:r>
    </w:p>
    <w:p w14:paraId="77A011E1" w14:textId="77777777" w:rsidR="00AF300F" w:rsidRPr="00C61AE0" w:rsidRDefault="00AF300F" w:rsidP="00485A7C">
      <w:pPr>
        <w:pStyle w:val="Zkladntext"/>
        <w:numPr>
          <w:ilvl w:val="0"/>
          <w:numId w:val="16"/>
        </w:numPr>
        <w:spacing w:after="0"/>
        <w:rPr>
          <w:rFonts w:asciiTheme="minorHAnsi" w:hAnsiTheme="minorHAnsi" w:cstheme="minorHAnsi"/>
          <w:lang w:val="en-GB"/>
        </w:rPr>
      </w:pPr>
      <w:r w:rsidRPr="00C61AE0">
        <w:rPr>
          <w:rFonts w:asciiTheme="minorHAnsi" w:hAnsiTheme="minorHAnsi" w:cstheme="minorHAnsi"/>
          <w:lang w:val="en-GB"/>
        </w:rPr>
        <w:t>birth defects of vagina,</w:t>
      </w:r>
    </w:p>
    <w:p w14:paraId="52DAEC82" w14:textId="77777777" w:rsidR="00AF300F" w:rsidRPr="00C61AE0" w:rsidRDefault="00AF300F" w:rsidP="00485A7C">
      <w:pPr>
        <w:pStyle w:val="Zkladntext"/>
        <w:numPr>
          <w:ilvl w:val="0"/>
          <w:numId w:val="16"/>
        </w:numPr>
        <w:spacing w:after="0"/>
        <w:rPr>
          <w:rFonts w:asciiTheme="minorHAnsi" w:hAnsiTheme="minorHAnsi" w:cstheme="minorHAnsi"/>
          <w:lang w:val="en-GB"/>
        </w:rPr>
      </w:pPr>
      <w:r w:rsidRPr="00C61AE0">
        <w:rPr>
          <w:rFonts w:asciiTheme="minorHAnsi" w:hAnsiTheme="minorHAnsi" w:cstheme="minorHAnsi"/>
          <w:lang w:val="en-GB"/>
        </w:rPr>
        <w:t>stenosis and strictures of vagina,</w:t>
      </w:r>
    </w:p>
    <w:p w14:paraId="33B01629" w14:textId="1030782A" w:rsidR="00AF300F" w:rsidRPr="00C61AE0" w:rsidRDefault="00AF300F" w:rsidP="00485A7C">
      <w:pPr>
        <w:pStyle w:val="Zkladntext"/>
        <w:numPr>
          <w:ilvl w:val="0"/>
          <w:numId w:val="16"/>
        </w:numPr>
        <w:spacing w:after="0"/>
        <w:rPr>
          <w:rFonts w:asciiTheme="minorHAnsi" w:hAnsiTheme="minorHAnsi" w:cstheme="minorHAnsi"/>
          <w:lang w:val="en-GB"/>
        </w:rPr>
      </w:pPr>
      <w:r w:rsidRPr="00C61AE0">
        <w:rPr>
          <w:rFonts w:asciiTheme="minorHAnsi" w:hAnsiTheme="minorHAnsi" w:cstheme="minorHAnsi"/>
          <w:lang w:val="en-GB"/>
        </w:rPr>
        <w:t>synechia of vulva,</w:t>
      </w:r>
    </w:p>
    <w:p w14:paraId="2E7E9E3A" w14:textId="4569F771" w:rsidR="00AF300F" w:rsidRPr="00C61AE0" w:rsidRDefault="00AF300F" w:rsidP="00485A7C">
      <w:pPr>
        <w:pStyle w:val="Zkladntext"/>
        <w:numPr>
          <w:ilvl w:val="0"/>
          <w:numId w:val="16"/>
        </w:numPr>
        <w:rPr>
          <w:rFonts w:asciiTheme="minorHAnsi" w:hAnsiTheme="minorHAnsi" w:cstheme="minorHAnsi"/>
          <w:lang w:val="en-GB"/>
        </w:rPr>
      </w:pPr>
      <w:r w:rsidRPr="00C61AE0">
        <w:rPr>
          <w:rFonts w:asciiTheme="minorHAnsi" w:hAnsiTheme="minorHAnsi" w:cstheme="minorHAnsi"/>
          <w:lang w:val="en-GB"/>
        </w:rPr>
        <w:t>virgin women</w:t>
      </w:r>
    </w:p>
    <w:p w14:paraId="4046A71C" w14:textId="77777777" w:rsidR="00AF300F" w:rsidRPr="00C61AE0" w:rsidRDefault="00AF300F" w:rsidP="00AF300F">
      <w:pPr>
        <w:pStyle w:val="Zkladntext"/>
        <w:spacing w:before="120" w:after="0"/>
        <w:rPr>
          <w:rFonts w:asciiTheme="minorHAnsi" w:hAnsiTheme="minorHAnsi" w:cstheme="minorHAnsi"/>
          <w:lang w:val="en-GB"/>
        </w:rPr>
      </w:pPr>
      <w:r w:rsidRPr="00C61AE0">
        <w:rPr>
          <w:rFonts w:asciiTheme="minorHAnsi" w:hAnsiTheme="minorHAnsi" w:cstheme="minorHAnsi"/>
          <w:lang w:val="en-GB"/>
        </w:rPr>
        <w:t xml:space="preserve">The treatment is not limited to a certain period of the cycle, except for menstruation, when the treatment </w:t>
      </w:r>
      <w:proofErr w:type="spellStart"/>
      <w:r w:rsidRPr="00C61AE0">
        <w:rPr>
          <w:rFonts w:asciiTheme="minorHAnsi" w:hAnsiTheme="minorHAnsi" w:cstheme="minorHAnsi"/>
          <w:lang w:val="en-GB"/>
        </w:rPr>
        <w:t>can not</w:t>
      </w:r>
      <w:proofErr w:type="spellEnd"/>
      <w:r w:rsidRPr="00C61AE0">
        <w:rPr>
          <w:rFonts w:asciiTheme="minorHAnsi" w:hAnsiTheme="minorHAnsi" w:cstheme="minorHAnsi"/>
          <w:lang w:val="en-GB"/>
        </w:rPr>
        <w:t xml:space="preserve"> be performed.</w:t>
      </w:r>
    </w:p>
    <w:p w14:paraId="2A2B0CA0" w14:textId="7185C59F" w:rsidR="008C5C42" w:rsidRPr="00C61AE0" w:rsidRDefault="00AF300F" w:rsidP="00AF300F">
      <w:pPr>
        <w:pStyle w:val="Zkladntext"/>
        <w:spacing w:before="120"/>
        <w:rPr>
          <w:rFonts w:asciiTheme="minorHAnsi" w:hAnsiTheme="minorHAnsi" w:cstheme="minorHAnsi"/>
          <w:lang w:val="en-GB"/>
        </w:rPr>
      </w:pPr>
      <w:r w:rsidRPr="00C61AE0">
        <w:rPr>
          <w:rFonts w:asciiTheme="minorHAnsi" w:hAnsiTheme="minorHAnsi" w:cstheme="minorHAnsi"/>
          <w:lang w:val="en-GB"/>
        </w:rPr>
        <w:t xml:space="preserve">For the evaluation of contraindications, a </w:t>
      </w:r>
      <w:proofErr w:type="spellStart"/>
      <w:r w:rsidRPr="00C61AE0">
        <w:rPr>
          <w:rFonts w:asciiTheme="minorHAnsi" w:hAnsiTheme="minorHAnsi" w:cstheme="minorHAnsi"/>
          <w:lang w:val="en-GB"/>
        </w:rPr>
        <w:t>gynecological</w:t>
      </w:r>
      <w:proofErr w:type="spellEnd"/>
      <w:r w:rsidRPr="00C61AE0">
        <w:rPr>
          <w:rFonts w:asciiTheme="minorHAnsi" w:hAnsiTheme="minorHAnsi" w:cstheme="minorHAnsi"/>
          <w:lang w:val="en-GB"/>
        </w:rPr>
        <w:t xml:space="preserve"> examination not older than 1 year, including cytology, is necessary.</w:t>
      </w:r>
    </w:p>
    <w:p w14:paraId="31B5631C" w14:textId="741E2A15" w:rsidR="00472C94" w:rsidRPr="00C61AE0" w:rsidRDefault="00537731" w:rsidP="005B130F">
      <w:pPr>
        <w:rPr>
          <w:rFonts w:asciiTheme="minorHAnsi" w:hAnsiTheme="minorHAnsi" w:cstheme="minorHAnsi"/>
          <w:b/>
          <w:szCs w:val="18"/>
          <w:lang w:val="en-GB"/>
        </w:rPr>
      </w:pPr>
      <w:r w:rsidRPr="00C61AE0">
        <w:rPr>
          <w:rFonts w:asciiTheme="minorHAnsi" w:hAnsiTheme="minorHAnsi" w:cstheme="minorHAnsi"/>
          <w:b/>
          <w:szCs w:val="18"/>
          <w:lang w:val="en-GB"/>
        </w:rPr>
        <w:t>WARNING: The person to be treated may not wear any metal things (watches, bracelets …)!</w:t>
      </w:r>
    </w:p>
    <w:p w14:paraId="3D9F35D1" w14:textId="77777777" w:rsidR="00537731" w:rsidRPr="00C61AE0" w:rsidRDefault="00537731" w:rsidP="005B130F">
      <w:pPr>
        <w:rPr>
          <w:rFonts w:asciiTheme="minorHAnsi" w:hAnsiTheme="minorHAnsi" w:cstheme="minorHAnsi"/>
          <w:lang w:val="en-GB"/>
        </w:rPr>
      </w:pPr>
      <w:r w:rsidRPr="00C61AE0">
        <w:rPr>
          <w:rFonts w:asciiTheme="minorHAnsi" w:hAnsiTheme="minorHAnsi" w:cstheme="minorHAnsi"/>
          <w:lang w:val="en-GB"/>
        </w:rPr>
        <w:lastRenderedPageBreak/>
        <w:t>Like all treatments, this medical device can have side effects, but may not occur with everyone.</w:t>
      </w:r>
    </w:p>
    <w:p w14:paraId="1FE06247" w14:textId="49F47E9A" w:rsidR="00537731" w:rsidRPr="00C61AE0" w:rsidRDefault="00537731" w:rsidP="005B130F">
      <w:pPr>
        <w:rPr>
          <w:rFonts w:asciiTheme="minorHAnsi" w:hAnsiTheme="minorHAnsi" w:cstheme="minorHAnsi"/>
          <w:lang w:val="en-GB"/>
        </w:rPr>
      </w:pPr>
      <w:r w:rsidRPr="00C61AE0">
        <w:rPr>
          <w:rFonts w:asciiTheme="minorHAnsi" w:hAnsiTheme="minorHAnsi" w:cstheme="minorHAnsi"/>
          <w:lang w:val="en-GB"/>
        </w:rPr>
        <w:t>The following side effects may occur when using</w:t>
      </w:r>
      <w:r w:rsidR="00AE0354" w:rsidRPr="00C61AE0">
        <w:rPr>
          <w:rFonts w:asciiTheme="minorHAnsi" w:hAnsiTheme="minorHAnsi" w:cstheme="minorHAnsi"/>
          <w:lang w:val="en-GB"/>
        </w:rPr>
        <w:t xml:space="preserve"> medical device</w:t>
      </w:r>
      <w:r w:rsidRPr="00C61AE0">
        <w:rPr>
          <w:rFonts w:asciiTheme="minorHAnsi" w:hAnsiTheme="minorHAnsi" w:cstheme="minorHAnsi"/>
          <w:lang w:val="en-GB"/>
        </w:rPr>
        <w:t xml:space="preserve"> JETT PLASMA For Her</w:t>
      </w:r>
      <w:r w:rsidR="002F4271" w:rsidRPr="00C61AE0">
        <w:rPr>
          <w:rFonts w:asciiTheme="minorHAnsi" w:hAnsiTheme="minorHAnsi" w:cstheme="minorHAnsi"/>
          <w:lang w:val="en-GB"/>
        </w:rPr>
        <w:t xml:space="preserve"> II</w:t>
      </w:r>
      <w:r w:rsidRPr="00C61AE0">
        <w:rPr>
          <w:rFonts w:asciiTheme="minorHAnsi" w:hAnsiTheme="minorHAnsi" w:cstheme="minorHAnsi"/>
          <w:lang w:val="en-GB"/>
        </w:rPr>
        <w:t>:</w:t>
      </w:r>
    </w:p>
    <w:p w14:paraId="39DD36B3" w14:textId="77777777" w:rsidR="00537731" w:rsidRPr="00C61AE0" w:rsidRDefault="00537731" w:rsidP="00485A7C">
      <w:pPr>
        <w:pStyle w:val="Zkladntext"/>
        <w:numPr>
          <w:ilvl w:val="0"/>
          <w:numId w:val="17"/>
        </w:numPr>
        <w:spacing w:after="0"/>
        <w:rPr>
          <w:rStyle w:val="Odkazintenzivn"/>
          <w:rFonts w:asciiTheme="minorHAnsi" w:hAnsiTheme="minorHAnsi" w:cstheme="minorHAnsi"/>
          <w:b w:val="0"/>
          <w:smallCaps w:val="0"/>
          <w:color w:val="auto"/>
          <w:lang w:val="en-GB"/>
        </w:rPr>
      </w:pPr>
      <w:r w:rsidRPr="00C61AE0">
        <w:rPr>
          <w:rStyle w:val="Odkazintenzivn"/>
          <w:rFonts w:asciiTheme="minorHAnsi" w:hAnsiTheme="minorHAnsi" w:cstheme="minorHAnsi"/>
          <w:b w:val="0"/>
          <w:smallCaps w:val="0"/>
          <w:color w:val="auto"/>
          <w:lang w:val="en-GB"/>
        </w:rPr>
        <w:t xml:space="preserve">temporary </w:t>
      </w:r>
      <w:r w:rsidRPr="00C61AE0">
        <w:rPr>
          <w:rFonts w:asciiTheme="minorHAnsi" w:eastAsia="Times New Roman" w:hAnsiTheme="minorHAnsi" w:cstheme="minorHAnsi"/>
          <w:lang w:val="en-GB" w:eastAsia="cs-CZ"/>
        </w:rPr>
        <w:t>vaginal</w:t>
      </w:r>
      <w:r w:rsidRPr="00C61AE0">
        <w:rPr>
          <w:rStyle w:val="Odkazintenzivn"/>
          <w:rFonts w:asciiTheme="minorHAnsi" w:hAnsiTheme="minorHAnsi" w:cstheme="minorHAnsi"/>
          <w:b w:val="0"/>
          <w:smallCaps w:val="0"/>
          <w:color w:val="auto"/>
          <w:lang w:val="en-GB"/>
        </w:rPr>
        <w:t xml:space="preserve"> tingling and/or numbness,</w:t>
      </w:r>
    </w:p>
    <w:p w14:paraId="7688318A" w14:textId="77777777" w:rsidR="00537731" w:rsidRPr="00C61AE0" w:rsidRDefault="00537731" w:rsidP="00485A7C">
      <w:pPr>
        <w:pStyle w:val="Odstavecseseznamem"/>
        <w:numPr>
          <w:ilvl w:val="0"/>
          <w:numId w:val="17"/>
        </w:numPr>
        <w:spacing w:after="0"/>
        <w:rPr>
          <w:rFonts w:asciiTheme="minorHAnsi" w:hAnsiTheme="minorHAnsi" w:cstheme="minorHAnsi"/>
          <w:lang w:val="en-GB"/>
        </w:rPr>
      </w:pPr>
      <w:r w:rsidRPr="00C61AE0">
        <w:rPr>
          <w:rFonts w:asciiTheme="minorHAnsi" w:hAnsiTheme="minorHAnsi" w:cstheme="minorHAnsi"/>
          <w:lang w:val="en-GB"/>
        </w:rPr>
        <w:t xml:space="preserve">temporary painful cramps and </w:t>
      </w:r>
      <w:r w:rsidRPr="00C61AE0">
        <w:rPr>
          <w:rStyle w:val="Odkazintenzivn"/>
          <w:rFonts w:asciiTheme="minorHAnsi" w:eastAsia="Cambria" w:hAnsiTheme="minorHAnsi" w:cstheme="minorHAnsi"/>
          <w:b w:val="0"/>
          <w:smallCaps w:val="0"/>
          <w:color w:val="auto"/>
          <w:lang w:val="en-GB"/>
        </w:rPr>
        <w:t>cutaneous depressions,</w:t>
      </w:r>
    </w:p>
    <w:p w14:paraId="61E16408" w14:textId="77777777" w:rsidR="00537731" w:rsidRPr="00C61AE0" w:rsidRDefault="00537731" w:rsidP="00485A7C">
      <w:pPr>
        <w:pStyle w:val="Zkladntext"/>
        <w:numPr>
          <w:ilvl w:val="0"/>
          <w:numId w:val="17"/>
        </w:numPr>
        <w:spacing w:after="0"/>
        <w:rPr>
          <w:rFonts w:asciiTheme="minorHAnsi" w:eastAsia="Times New Roman" w:hAnsiTheme="minorHAnsi" w:cstheme="minorHAnsi"/>
          <w:lang w:val="en-GB" w:eastAsia="cs-CZ"/>
        </w:rPr>
      </w:pPr>
      <w:r w:rsidRPr="00C61AE0">
        <w:rPr>
          <w:rFonts w:asciiTheme="minorHAnsi" w:eastAsia="Times New Roman" w:hAnsiTheme="minorHAnsi" w:cstheme="minorHAnsi"/>
          <w:lang w:val="en-GB" w:eastAsia="cs-CZ"/>
        </w:rPr>
        <w:t>increased urinary tract problems,</w:t>
      </w:r>
    </w:p>
    <w:p w14:paraId="1EC76C23" w14:textId="77777777" w:rsidR="00537731" w:rsidRPr="00C61AE0" w:rsidRDefault="00537731" w:rsidP="00485A7C">
      <w:pPr>
        <w:pStyle w:val="Zkladntext"/>
        <w:numPr>
          <w:ilvl w:val="0"/>
          <w:numId w:val="17"/>
        </w:numPr>
        <w:spacing w:after="0"/>
        <w:rPr>
          <w:rStyle w:val="Odkazintenzivn"/>
          <w:rFonts w:asciiTheme="minorHAnsi" w:hAnsiTheme="minorHAnsi" w:cstheme="minorHAnsi"/>
          <w:b w:val="0"/>
          <w:smallCaps w:val="0"/>
          <w:color w:val="auto"/>
          <w:lang w:val="en-GB"/>
        </w:rPr>
      </w:pPr>
      <w:r w:rsidRPr="00C61AE0">
        <w:rPr>
          <w:rStyle w:val="Odkazintenzivn"/>
          <w:rFonts w:asciiTheme="minorHAnsi" w:hAnsiTheme="minorHAnsi" w:cstheme="minorHAnsi"/>
          <w:b w:val="0"/>
          <w:smallCaps w:val="0"/>
          <w:color w:val="auto"/>
          <w:lang w:val="en-GB"/>
        </w:rPr>
        <w:t xml:space="preserve">pain, erythema and </w:t>
      </w:r>
      <w:proofErr w:type="spellStart"/>
      <w:r w:rsidRPr="00C61AE0">
        <w:rPr>
          <w:rStyle w:val="Odkazintenzivn"/>
          <w:rFonts w:asciiTheme="minorHAnsi" w:hAnsiTheme="minorHAnsi" w:cstheme="minorHAnsi"/>
          <w:b w:val="0"/>
          <w:smallCaps w:val="0"/>
          <w:color w:val="auto"/>
          <w:lang w:val="en-GB"/>
        </w:rPr>
        <w:t>edema</w:t>
      </w:r>
      <w:proofErr w:type="spellEnd"/>
      <w:r w:rsidRPr="00C61AE0">
        <w:rPr>
          <w:rStyle w:val="Odkazintenzivn"/>
          <w:rFonts w:asciiTheme="minorHAnsi" w:hAnsiTheme="minorHAnsi" w:cstheme="minorHAnsi"/>
          <w:b w:val="0"/>
          <w:smallCaps w:val="0"/>
          <w:color w:val="auto"/>
          <w:lang w:val="en-GB"/>
        </w:rPr>
        <w:t>,</w:t>
      </w:r>
    </w:p>
    <w:p w14:paraId="638C3D66" w14:textId="77777777" w:rsidR="00537731" w:rsidRPr="00C61AE0" w:rsidRDefault="00537731" w:rsidP="00485A7C">
      <w:pPr>
        <w:pStyle w:val="Zkladntext"/>
        <w:numPr>
          <w:ilvl w:val="0"/>
          <w:numId w:val="17"/>
        </w:numPr>
        <w:spacing w:after="0"/>
        <w:rPr>
          <w:rFonts w:asciiTheme="minorHAnsi" w:eastAsia="Times New Roman" w:hAnsiTheme="minorHAnsi" w:cstheme="minorHAnsi"/>
          <w:lang w:val="en-GB" w:eastAsia="cs-CZ"/>
        </w:rPr>
      </w:pPr>
      <w:r w:rsidRPr="00C61AE0">
        <w:rPr>
          <w:rFonts w:asciiTheme="minorHAnsi" w:eastAsia="Times New Roman" w:hAnsiTheme="minorHAnsi" w:cstheme="minorHAnsi"/>
          <w:lang w:val="en-GB" w:eastAsia="cs-CZ"/>
        </w:rPr>
        <w:t>itching in the treatment area,</w:t>
      </w:r>
    </w:p>
    <w:p w14:paraId="161C6539" w14:textId="77777777" w:rsidR="00537731" w:rsidRPr="00C61AE0" w:rsidRDefault="00537731" w:rsidP="00485A7C">
      <w:pPr>
        <w:pStyle w:val="Zkladntext"/>
        <w:numPr>
          <w:ilvl w:val="0"/>
          <w:numId w:val="17"/>
        </w:numPr>
        <w:spacing w:after="0"/>
        <w:rPr>
          <w:rStyle w:val="Odkazintenzivn"/>
          <w:rFonts w:asciiTheme="minorHAnsi" w:hAnsiTheme="minorHAnsi" w:cstheme="minorHAnsi"/>
          <w:b w:val="0"/>
          <w:smallCaps w:val="0"/>
          <w:color w:val="auto"/>
          <w:lang w:val="en-GB"/>
        </w:rPr>
      </w:pPr>
      <w:r w:rsidRPr="00C61AE0">
        <w:rPr>
          <w:rStyle w:val="Odkazintenzivn"/>
          <w:rFonts w:asciiTheme="minorHAnsi" w:hAnsiTheme="minorHAnsi" w:cstheme="minorHAnsi"/>
          <w:b w:val="0"/>
          <w:smallCaps w:val="0"/>
          <w:color w:val="auto"/>
          <w:lang w:val="en-GB"/>
        </w:rPr>
        <w:t>burn, scarring, bruising and ecchymosis,</w:t>
      </w:r>
    </w:p>
    <w:p w14:paraId="5A63F626" w14:textId="77777777" w:rsidR="00537731" w:rsidRPr="00C61AE0" w:rsidRDefault="00537731" w:rsidP="00485A7C">
      <w:pPr>
        <w:pStyle w:val="Zkladntext"/>
        <w:numPr>
          <w:ilvl w:val="0"/>
          <w:numId w:val="17"/>
        </w:numPr>
        <w:spacing w:after="0"/>
        <w:rPr>
          <w:rStyle w:val="Odkazintenzivn"/>
          <w:rFonts w:asciiTheme="minorHAnsi" w:hAnsiTheme="minorHAnsi" w:cstheme="minorHAnsi"/>
          <w:b w:val="0"/>
          <w:smallCaps w:val="0"/>
          <w:color w:val="auto"/>
          <w:lang w:val="en-GB"/>
        </w:rPr>
      </w:pPr>
      <w:r w:rsidRPr="00C61AE0">
        <w:rPr>
          <w:rStyle w:val="Odkazintenzivn"/>
          <w:rFonts w:asciiTheme="minorHAnsi" w:hAnsiTheme="minorHAnsi" w:cstheme="minorHAnsi"/>
          <w:b w:val="0"/>
          <w:smallCaps w:val="0"/>
          <w:color w:val="auto"/>
          <w:lang w:val="en-GB"/>
        </w:rPr>
        <w:t>dyspigmentation, hyperpigmentation,</w:t>
      </w:r>
    </w:p>
    <w:p w14:paraId="13B8469D" w14:textId="7ED2FFE9" w:rsidR="00472C94" w:rsidRPr="00C61AE0" w:rsidRDefault="00AE0354" w:rsidP="007F5BDC">
      <w:pPr>
        <w:spacing w:before="120"/>
        <w:rPr>
          <w:rFonts w:asciiTheme="minorHAnsi" w:hAnsiTheme="minorHAnsi" w:cstheme="minorHAnsi"/>
          <w:b/>
          <w:bCs/>
          <w:iCs/>
          <w:szCs w:val="18"/>
          <w:u w:val="single"/>
          <w:lang w:val="en-GB"/>
        </w:rPr>
      </w:pPr>
      <w:r w:rsidRPr="00C61AE0">
        <w:rPr>
          <w:rFonts w:asciiTheme="minorHAnsi" w:hAnsiTheme="minorHAnsi" w:cstheme="minorHAnsi"/>
          <w:b/>
          <w:bCs/>
          <w:iCs/>
          <w:szCs w:val="18"/>
          <w:u w:val="single"/>
          <w:lang w:val="en-GB"/>
        </w:rPr>
        <w:t xml:space="preserve">Additional </w:t>
      </w:r>
      <w:r w:rsidR="007F5BDC" w:rsidRPr="00C61AE0">
        <w:rPr>
          <w:rFonts w:asciiTheme="minorHAnsi" w:hAnsiTheme="minorHAnsi" w:cstheme="minorHAnsi"/>
          <w:b/>
          <w:bCs/>
          <w:iCs/>
          <w:szCs w:val="18"/>
          <w:u w:val="single"/>
          <w:lang w:val="en-GB"/>
        </w:rPr>
        <w:t>patient</w:t>
      </w:r>
      <w:r w:rsidRPr="00C61AE0">
        <w:rPr>
          <w:rFonts w:asciiTheme="minorHAnsi" w:hAnsiTheme="minorHAnsi" w:cstheme="minorHAnsi"/>
          <w:b/>
          <w:bCs/>
          <w:iCs/>
          <w:szCs w:val="18"/>
          <w:u w:val="single"/>
          <w:lang w:val="en-GB"/>
        </w:rPr>
        <w:t>’s questions and answers:</w:t>
      </w:r>
    </w:p>
    <w:p w14:paraId="1F79BFF7" w14:textId="73A7963E" w:rsidR="00472C94" w:rsidRPr="00C61AE0" w:rsidRDefault="00472C94" w:rsidP="005B130F">
      <w:pPr>
        <w:spacing w:line="360" w:lineRule="auto"/>
        <w:rPr>
          <w:rFonts w:asciiTheme="minorHAnsi" w:hAnsiTheme="minorHAnsi" w:cstheme="minorHAnsi"/>
          <w:szCs w:val="18"/>
          <w:lang w:val="en-GB"/>
        </w:rPr>
      </w:pPr>
      <w:r w:rsidRPr="00C61AE0">
        <w:rPr>
          <w:rFonts w:asciiTheme="minorHAnsi" w:hAnsiTheme="minorHAnsi" w:cstheme="minorHAnsi"/>
          <w:szCs w:val="18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C632C9" w14:textId="5B4E24E6" w:rsidR="00472C94" w:rsidRPr="00C61AE0" w:rsidRDefault="007F5BDC" w:rsidP="005B130F">
      <w:pPr>
        <w:rPr>
          <w:rFonts w:asciiTheme="minorHAnsi" w:hAnsiTheme="minorHAnsi" w:cstheme="minorHAnsi"/>
          <w:b/>
          <w:iCs/>
          <w:szCs w:val="18"/>
          <w:u w:val="single"/>
          <w:lang w:val="en-GB"/>
        </w:rPr>
      </w:pPr>
      <w:r w:rsidRPr="00C61AE0">
        <w:rPr>
          <w:rFonts w:asciiTheme="minorHAnsi" w:hAnsiTheme="minorHAnsi" w:cstheme="minorHAnsi"/>
          <w:b/>
          <w:iCs/>
          <w:szCs w:val="18"/>
          <w:u w:val="single"/>
          <w:lang w:val="en-GB"/>
        </w:rPr>
        <w:t>Patient</w:t>
      </w:r>
      <w:r w:rsidR="00AE0354" w:rsidRPr="00C61AE0">
        <w:rPr>
          <w:rFonts w:asciiTheme="minorHAnsi" w:hAnsiTheme="minorHAnsi" w:cstheme="minorHAnsi"/>
          <w:b/>
          <w:iCs/>
          <w:szCs w:val="18"/>
          <w:u w:val="single"/>
          <w:lang w:val="en-GB"/>
        </w:rPr>
        <w:t xml:space="preserve"> Declaration</w:t>
      </w:r>
      <w:r w:rsidR="00472C94" w:rsidRPr="00C61AE0">
        <w:rPr>
          <w:rFonts w:asciiTheme="minorHAnsi" w:hAnsiTheme="minorHAnsi" w:cstheme="minorHAnsi"/>
          <w:b/>
          <w:iCs/>
          <w:szCs w:val="18"/>
          <w:u w:val="single"/>
          <w:lang w:val="en-GB"/>
        </w:rPr>
        <w:t>:</w:t>
      </w:r>
    </w:p>
    <w:p w14:paraId="194CEE6E" w14:textId="12E3802E" w:rsidR="00AE0354" w:rsidRPr="00C61AE0" w:rsidRDefault="00AE0354" w:rsidP="005B130F">
      <w:pPr>
        <w:rPr>
          <w:rFonts w:asciiTheme="minorHAnsi" w:hAnsiTheme="minorHAnsi" w:cstheme="minorHAnsi"/>
          <w:szCs w:val="18"/>
          <w:lang w:val="en-GB"/>
        </w:rPr>
      </w:pPr>
      <w:r w:rsidRPr="00C61AE0">
        <w:rPr>
          <w:rFonts w:asciiTheme="minorHAnsi" w:hAnsiTheme="minorHAnsi" w:cstheme="minorHAnsi"/>
          <w:szCs w:val="18"/>
          <w:lang w:val="en-GB"/>
        </w:rPr>
        <w:t xml:space="preserve">I, the undersigned, hereby certify by my signature that I have been informed thoroughly about treatment with the JETT PLASMA </w:t>
      </w:r>
      <w:r w:rsidR="008C5C42" w:rsidRPr="00C61AE0">
        <w:rPr>
          <w:rFonts w:asciiTheme="minorHAnsi" w:hAnsiTheme="minorHAnsi" w:cstheme="minorHAnsi"/>
          <w:szCs w:val="18"/>
          <w:lang w:val="en-GB"/>
        </w:rPr>
        <w:t>For Her</w:t>
      </w:r>
      <w:r w:rsidRPr="00C61AE0">
        <w:rPr>
          <w:rFonts w:asciiTheme="minorHAnsi" w:hAnsiTheme="minorHAnsi" w:cstheme="minorHAnsi"/>
          <w:szCs w:val="18"/>
          <w:lang w:val="en-GB"/>
        </w:rPr>
        <w:t xml:space="preserve"> </w:t>
      </w:r>
      <w:r w:rsidR="001522D5" w:rsidRPr="00C61AE0">
        <w:rPr>
          <w:rFonts w:asciiTheme="minorHAnsi" w:hAnsiTheme="minorHAnsi" w:cstheme="minorHAnsi"/>
          <w:szCs w:val="18"/>
          <w:lang w:val="en-GB"/>
        </w:rPr>
        <w:t xml:space="preserve">II </w:t>
      </w:r>
      <w:r w:rsidRPr="00C61AE0">
        <w:rPr>
          <w:rFonts w:asciiTheme="minorHAnsi" w:hAnsiTheme="minorHAnsi" w:cstheme="minorHAnsi"/>
          <w:szCs w:val="18"/>
          <w:lang w:val="en-GB"/>
        </w:rPr>
        <w:t>device during the consultation which took place in/on ....................</w:t>
      </w:r>
    </w:p>
    <w:p w14:paraId="3104D1D9" w14:textId="77777777" w:rsidR="008C5C42" w:rsidRPr="00C61AE0" w:rsidRDefault="008C5C42" w:rsidP="005B130F">
      <w:pPr>
        <w:tabs>
          <w:tab w:val="left" w:pos="1071"/>
        </w:tabs>
        <w:rPr>
          <w:rFonts w:asciiTheme="minorHAnsi" w:hAnsiTheme="minorHAnsi" w:cstheme="minorHAnsi"/>
          <w:szCs w:val="18"/>
          <w:lang w:val="en-GB"/>
        </w:rPr>
      </w:pPr>
      <w:r w:rsidRPr="00C61AE0">
        <w:rPr>
          <w:rFonts w:asciiTheme="minorHAnsi" w:hAnsiTheme="minorHAnsi" w:cstheme="minorHAnsi"/>
          <w:szCs w:val="18"/>
          <w:lang w:val="en-GB"/>
        </w:rPr>
        <w:t xml:space="preserve">I understand the information concerning the treatment. I also confirm by my signature </w:t>
      </w:r>
      <w:r w:rsidRPr="00C61AE0">
        <w:rPr>
          <w:rFonts w:asciiTheme="minorHAnsi" w:hAnsiTheme="minorHAnsi" w:cstheme="minorHAnsi"/>
          <w:b/>
          <w:szCs w:val="18"/>
          <w:lang w:val="en-GB"/>
        </w:rPr>
        <w:t>that I do not have any of the contraindications as above, and I am aware fully that release of false information may result in the risk of my possible health problems.</w:t>
      </w:r>
      <w:r w:rsidRPr="00C61AE0">
        <w:rPr>
          <w:rFonts w:asciiTheme="minorHAnsi" w:hAnsiTheme="minorHAnsi" w:cstheme="minorHAnsi"/>
          <w:szCs w:val="18"/>
          <w:lang w:val="en-GB"/>
        </w:rPr>
        <w:t xml:space="preserve">  </w:t>
      </w:r>
    </w:p>
    <w:p w14:paraId="3563B31B" w14:textId="77777777" w:rsidR="008C5C42" w:rsidRPr="00C61AE0" w:rsidRDefault="008C5C42" w:rsidP="005B130F">
      <w:pPr>
        <w:rPr>
          <w:rFonts w:asciiTheme="minorHAnsi" w:hAnsiTheme="minorHAnsi" w:cstheme="minorHAnsi"/>
          <w:szCs w:val="18"/>
          <w:lang w:val="en-GB"/>
        </w:rPr>
      </w:pPr>
      <w:r w:rsidRPr="00C61AE0">
        <w:rPr>
          <w:rFonts w:asciiTheme="minorHAnsi" w:hAnsiTheme="minorHAnsi" w:cstheme="minorHAnsi"/>
          <w:szCs w:val="18"/>
          <w:lang w:val="en-GB"/>
        </w:rPr>
        <w:t xml:space="preserve">On the basis of the submitted information, considered complete and sufficient for my decision and upon a thorough and careful consideration, I agree fully and unreservedly with realization of the treatment. </w:t>
      </w:r>
    </w:p>
    <w:p w14:paraId="227D150D" w14:textId="149514E2" w:rsidR="00472C94" w:rsidRPr="00C61AE0" w:rsidRDefault="008C5C42" w:rsidP="005B130F">
      <w:pPr>
        <w:rPr>
          <w:rFonts w:asciiTheme="minorHAnsi" w:hAnsiTheme="minorHAnsi" w:cstheme="minorHAnsi"/>
          <w:szCs w:val="18"/>
          <w:lang w:val="en-GB"/>
        </w:rPr>
      </w:pPr>
      <w:r w:rsidRPr="00C61AE0">
        <w:rPr>
          <w:rFonts w:asciiTheme="minorHAnsi" w:hAnsiTheme="minorHAnsi" w:cstheme="minorHAnsi"/>
          <w:szCs w:val="18"/>
          <w:lang w:val="en-GB"/>
        </w:rPr>
        <w:t xml:space="preserve">In </w:t>
      </w:r>
      <w:r w:rsidR="00472C94" w:rsidRPr="00C61AE0">
        <w:rPr>
          <w:rFonts w:asciiTheme="minorHAnsi" w:hAnsiTheme="minorHAnsi" w:cstheme="minorHAnsi"/>
          <w:szCs w:val="18"/>
          <w:lang w:val="en-GB"/>
        </w:rPr>
        <w:t>…………….</w:t>
      </w:r>
      <w:r w:rsidRPr="00C61AE0">
        <w:rPr>
          <w:rFonts w:asciiTheme="minorHAnsi" w:hAnsiTheme="minorHAnsi" w:cstheme="minorHAnsi"/>
          <w:szCs w:val="18"/>
          <w:lang w:val="en-GB"/>
        </w:rPr>
        <w:t>……</w:t>
      </w:r>
      <w:proofErr w:type="gramStart"/>
      <w:r w:rsidRPr="00C61AE0">
        <w:rPr>
          <w:rFonts w:asciiTheme="minorHAnsi" w:hAnsiTheme="minorHAnsi" w:cstheme="minorHAnsi"/>
          <w:szCs w:val="18"/>
          <w:lang w:val="en-GB"/>
        </w:rPr>
        <w:t>…..</w:t>
      </w:r>
      <w:proofErr w:type="gramEnd"/>
      <w:r w:rsidRPr="00C61AE0">
        <w:rPr>
          <w:rFonts w:asciiTheme="minorHAnsi" w:hAnsiTheme="minorHAnsi" w:cstheme="minorHAnsi"/>
          <w:szCs w:val="18"/>
          <w:lang w:val="en-GB"/>
        </w:rPr>
        <w:t>, on</w:t>
      </w:r>
      <w:r w:rsidR="00472C94" w:rsidRPr="00C61AE0">
        <w:rPr>
          <w:rFonts w:asciiTheme="minorHAnsi" w:hAnsiTheme="minorHAnsi" w:cstheme="minorHAnsi"/>
          <w:szCs w:val="18"/>
          <w:lang w:val="en-GB"/>
        </w:rPr>
        <w:t xml:space="preserve">  ……………………</w:t>
      </w:r>
    </w:p>
    <w:p w14:paraId="339D682B" w14:textId="7F3BC726" w:rsidR="00472C94" w:rsidRPr="00C61AE0" w:rsidRDefault="00472C94" w:rsidP="007F5BDC">
      <w:pPr>
        <w:jc w:val="right"/>
        <w:rPr>
          <w:rFonts w:asciiTheme="minorHAnsi" w:hAnsiTheme="minorHAnsi" w:cstheme="minorHAnsi"/>
          <w:szCs w:val="18"/>
          <w:lang w:val="en-GB"/>
        </w:rPr>
      </w:pPr>
      <w:r w:rsidRPr="00C61AE0">
        <w:rPr>
          <w:rFonts w:asciiTheme="minorHAnsi" w:hAnsiTheme="minorHAnsi" w:cstheme="minorHAnsi"/>
          <w:szCs w:val="18"/>
          <w:lang w:val="en-GB"/>
        </w:rPr>
        <w:t xml:space="preserve">                       </w:t>
      </w:r>
      <w:r w:rsidR="008C5C42" w:rsidRPr="00C61AE0">
        <w:rPr>
          <w:rFonts w:asciiTheme="minorHAnsi" w:hAnsiTheme="minorHAnsi" w:cstheme="minorHAnsi"/>
          <w:szCs w:val="18"/>
          <w:lang w:val="en-GB"/>
        </w:rPr>
        <w:t>..……..</w:t>
      </w:r>
      <w:r w:rsidRPr="00C61AE0">
        <w:rPr>
          <w:rFonts w:asciiTheme="minorHAnsi" w:hAnsiTheme="minorHAnsi" w:cstheme="minorHAnsi"/>
          <w:szCs w:val="18"/>
          <w:lang w:val="en-GB"/>
        </w:rPr>
        <w:t>…………………………………………</w:t>
      </w:r>
    </w:p>
    <w:p w14:paraId="38B2084C" w14:textId="507E24F1" w:rsidR="00472C94" w:rsidRPr="00C61AE0" w:rsidRDefault="008C5C42" w:rsidP="005B130F">
      <w:pPr>
        <w:ind w:left="3686" w:firstLine="720"/>
        <w:rPr>
          <w:rFonts w:asciiTheme="minorHAnsi" w:hAnsiTheme="minorHAnsi" w:cstheme="minorHAnsi"/>
          <w:i/>
          <w:szCs w:val="18"/>
          <w:lang w:val="en-GB"/>
        </w:rPr>
      </w:pPr>
      <w:r w:rsidRPr="00C61AE0">
        <w:rPr>
          <w:rFonts w:asciiTheme="minorHAnsi" w:hAnsiTheme="minorHAnsi" w:cstheme="minorHAnsi"/>
          <w:i/>
          <w:szCs w:val="18"/>
          <w:lang w:val="en-GB"/>
        </w:rPr>
        <w:t xml:space="preserve">Signature of the </w:t>
      </w:r>
      <w:r w:rsidR="007F5BDC" w:rsidRPr="00C61AE0">
        <w:rPr>
          <w:rFonts w:asciiTheme="minorHAnsi" w:hAnsiTheme="minorHAnsi" w:cstheme="minorHAnsi"/>
          <w:i/>
          <w:szCs w:val="18"/>
          <w:lang w:val="en-GB"/>
        </w:rPr>
        <w:t>patient</w:t>
      </w:r>
    </w:p>
    <w:p w14:paraId="20F51AD0" w14:textId="60225573" w:rsidR="00472C94" w:rsidRPr="00C61AE0" w:rsidRDefault="00472C94" w:rsidP="005B130F">
      <w:pPr>
        <w:jc w:val="right"/>
        <w:rPr>
          <w:rFonts w:asciiTheme="minorHAnsi" w:hAnsiTheme="minorHAnsi" w:cstheme="minorHAnsi"/>
          <w:szCs w:val="18"/>
          <w:lang w:val="en-GB"/>
        </w:rPr>
      </w:pPr>
      <w:r w:rsidRPr="00C61AE0">
        <w:rPr>
          <w:rFonts w:asciiTheme="minorHAnsi" w:hAnsiTheme="minorHAnsi" w:cstheme="minorHAnsi"/>
          <w:szCs w:val="18"/>
          <w:lang w:val="en-GB"/>
        </w:rPr>
        <w:tab/>
        <w:t xml:space="preserve">                                             </w:t>
      </w:r>
      <w:r w:rsidRPr="00C61AE0">
        <w:rPr>
          <w:rFonts w:asciiTheme="minorHAnsi" w:hAnsiTheme="minorHAnsi" w:cstheme="minorHAnsi"/>
          <w:szCs w:val="18"/>
          <w:lang w:val="en-GB"/>
        </w:rPr>
        <w:tab/>
      </w:r>
      <w:r w:rsidRPr="00C61AE0">
        <w:rPr>
          <w:rFonts w:asciiTheme="minorHAnsi" w:hAnsiTheme="minorHAnsi" w:cstheme="minorHAnsi"/>
          <w:szCs w:val="18"/>
          <w:lang w:val="en-GB"/>
        </w:rPr>
        <w:tab/>
      </w:r>
      <w:r w:rsidRPr="00C61AE0">
        <w:rPr>
          <w:rFonts w:asciiTheme="minorHAnsi" w:hAnsiTheme="minorHAnsi" w:cstheme="minorHAnsi"/>
          <w:szCs w:val="18"/>
          <w:lang w:val="en-GB"/>
        </w:rPr>
        <w:tab/>
        <w:t xml:space="preserve">               </w:t>
      </w:r>
      <w:r w:rsidR="008C5C42" w:rsidRPr="00C61AE0">
        <w:rPr>
          <w:rFonts w:asciiTheme="minorHAnsi" w:hAnsiTheme="minorHAnsi" w:cstheme="minorHAnsi"/>
          <w:szCs w:val="18"/>
          <w:lang w:val="en-GB"/>
        </w:rPr>
        <w:t>…………</w:t>
      </w:r>
      <w:r w:rsidRPr="00C61AE0">
        <w:rPr>
          <w:rFonts w:asciiTheme="minorHAnsi" w:hAnsiTheme="minorHAnsi" w:cstheme="minorHAnsi"/>
          <w:szCs w:val="18"/>
          <w:lang w:val="en-GB"/>
        </w:rPr>
        <w:t>…………………………………………</w:t>
      </w:r>
    </w:p>
    <w:p w14:paraId="59B0DE75" w14:textId="63001186" w:rsidR="00720FD7" w:rsidRPr="00C61AE0" w:rsidRDefault="008C5C42" w:rsidP="005B130F">
      <w:pPr>
        <w:ind w:left="3969"/>
        <w:rPr>
          <w:rFonts w:asciiTheme="minorHAnsi" w:hAnsiTheme="minorHAnsi" w:cstheme="minorHAnsi"/>
          <w:i/>
          <w:szCs w:val="18"/>
          <w:lang w:val="en-GB"/>
        </w:rPr>
        <w:sectPr w:rsidR="00720FD7" w:rsidRPr="00C61AE0" w:rsidSect="002461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8391" w:h="11906" w:code="11"/>
          <w:pgMar w:top="1134" w:right="851" w:bottom="1134" w:left="1077" w:header="709" w:footer="709" w:gutter="0"/>
          <w:cols w:space="708"/>
          <w:docGrid w:linePitch="360"/>
        </w:sectPr>
      </w:pPr>
      <w:r w:rsidRPr="00C61AE0">
        <w:rPr>
          <w:rFonts w:asciiTheme="minorHAnsi" w:hAnsiTheme="minorHAnsi" w:cstheme="minorHAnsi"/>
          <w:i/>
          <w:szCs w:val="18"/>
          <w:lang w:val="en-GB"/>
        </w:rPr>
        <w:t>Signature of the informing perso</w:t>
      </w:r>
      <w:r w:rsidR="00C61AE0" w:rsidRPr="00C61AE0">
        <w:rPr>
          <w:rFonts w:asciiTheme="minorHAnsi" w:hAnsiTheme="minorHAnsi" w:cstheme="minorHAnsi"/>
          <w:i/>
          <w:szCs w:val="18"/>
          <w:lang w:val="en-GB"/>
        </w:rPr>
        <w:t>n</w:t>
      </w:r>
    </w:p>
    <w:p w14:paraId="761250CF" w14:textId="6B448FDA" w:rsidR="00472C94" w:rsidRPr="00C61AE0" w:rsidRDefault="00472C94" w:rsidP="00C61AE0">
      <w:pPr>
        <w:rPr>
          <w:rFonts w:asciiTheme="minorHAnsi" w:hAnsiTheme="minorHAnsi" w:cstheme="minorHAnsi"/>
          <w:b/>
          <w:bCs/>
          <w:i/>
          <w:szCs w:val="18"/>
          <w:lang w:val="en-GB"/>
        </w:rPr>
      </w:pPr>
    </w:p>
    <w:sectPr w:rsidR="00472C94" w:rsidRPr="00C61AE0" w:rsidSect="002461E2">
      <w:headerReference w:type="default" r:id="rId14"/>
      <w:pgSz w:w="8391" w:h="11906" w:code="11"/>
      <w:pgMar w:top="1134" w:right="851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3828" w14:textId="77777777" w:rsidR="00575D3D" w:rsidRDefault="00575D3D">
      <w:pPr>
        <w:spacing w:after="0"/>
      </w:pPr>
      <w:r>
        <w:separator/>
      </w:r>
    </w:p>
  </w:endnote>
  <w:endnote w:type="continuationSeparator" w:id="0">
    <w:p w14:paraId="3A4D8270" w14:textId="77777777" w:rsidR="00575D3D" w:rsidRDefault="00575D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DE72" w14:textId="77777777" w:rsidR="00C61AE0" w:rsidRDefault="00C61A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4542" w14:textId="77777777" w:rsidR="00AF300F" w:rsidRPr="003D3EFE" w:rsidRDefault="00AF300F" w:rsidP="002461E2">
    <w:pPr>
      <w:tabs>
        <w:tab w:val="center" w:pos="4536"/>
        <w:tab w:val="right" w:pos="9072"/>
      </w:tabs>
      <w:spacing w:after="0" w:line="100" w:lineRule="atLeast"/>
      <w:jc w:val="right"/>
      <w:rPr>
        <w:rFonts w:ascii="Calibri" w:hAnsi="Calibri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424E0" w14:textId="77777777" w:rsidR="00C61AE0" w:rsidRDefault="00C61A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2657E" w14:textId="77777777" w:rsidR="00575D3D" w:rsidRDefault="00575D3D">
      <w:pPr>
        <w:spacing w:after="0"/>
      </w:pPr>
      <w:r>
        <w:separator/>
      </w:r>
    </w:p>
  </w:footnote>
  <w:footnote w:type="continuationSeparator" w:id="0">
    <w:p w14:paraId="0E804700" w14:textId="77777777" w:rsidR="00575D3D" w:rsidRDefault="00575D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C367" w14:textId="77777777" w:rsidR="00C61AE0" w:rsidRDefault="00C61A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63"/>
    </w:tblGrid>
    <w:tr w:rsidR="00AF300F" w:rsidRPr="00273CF0" w14:paraId="7B901ACE" w14:textId="77777777" w:rsidTr="002461E2">
      <w:trPr>
        <w:trHeight w:val="80"/>
        <w:jc w:val="center"/>
      </w:trPr>
      <w:tc>
        <w:tcPr>
          <w:tcW w:w="6941" w:type="dxa"/>
        </w:tcPr>
        <w:p w14:paraId="5A4AE9C8" w14:textId="77777777" w:rsidR="00AF300F" w:rsidRPr="0036364F" w:rsidRDefault="00AF300F" w:rsidP="00590C13">
          <w:pPr>
            <w:spacing w:after="0"/>
            <w:jc w:val="center"/>
            <w:rPr>
              <w:rFonts w:asciiTheme="minorHAnsi" w:hAnsiTheme="minorHAnsi" w:cstheme="minorHAnsi"/>
              <w:b/>
              <w:sz w:val="26"/>
              <w:szCs w:val="26"/>
              <w:lang w:val="cs-CZ"/>
            </w:rPr>
          </w:pPr>
          <w:proofErr w:type="spellStart"/>
          <w:r w:rsidRPr="0036364F">
            <w:rPr>
              <w:rFonts w:asciiTheme="minorHAnsi" w:hAnsiTheme="minorHAnsi" w:cstheme="minorHAnsi"/>
              <w:b/>
              <w:sz w:val="26"/>
              <w:szCs w:val="26"/>
              <w:lang w:val="cs-CZ"/>
            </w:rPr>
            <w:t>Informed</w:t>
          </w:r>
          <w:proofErr w:type="spellEnd"/>
          <w:r w:rsidRPr="0036364F">
            <w:rPr>
              <w:rFonts w:asciiTheme="minorHAnsi" w:hAnsiTheme="minorHAnsi" w:cstheme="minorHAnsi"/>
              <w:b/>
              <w:sz w:val="26"/>
              <w:szCs w:val="26"/>
              <w:lang w:val="cs-CZ"/>
            </w:rPr>
            <w:t xml:space="preserve"> </w:t>
          </w:r>
          <w:proofErr w:type="spellStart"/>
          <w:r w:rsidRPr="0036364F">
            <w:rPr>
              <w:rFonts w:asciiTheme="minorHAnsi" w:hAnsiTheme="minorHAnsi" w:cstheme="minorHAnsi"/>
              <w:b/>
              <w:sz w:val="26"/>
              <w:szCs w:val="26"/>
              <w:lang w:val="cs-CZ"/>
            </w:rPr>
            <w:t>Consent</w:t>
          </w:r>
          <w:proofErr w:type="spellEnd"/>
          <w:r w:rsidRPr="0036364F">
            <w:rPr>
              <w:rFonts w:asciiTheme="minorHAnsi" w:hAnsiTheme="minorHAnsi" w:cstheme="minorHAnsi"/>
              <w:b/>
              <w:sz w:val="26"/>
              <w:szCs w:val="26"/>
              <w:lang w:val="cs-CZ"/>
            </w:rPr>
            <w:t xml:space="preserve"> </w:t>
          </w:r>
          <w:proofErr w:type="spellStart"/>
          <w:r w:rsidRPr="0036364F">
            <w:rPr>
              <w:rFonts w:asciiTheme="minorHAnsi" w:hAnsiTheme="minorHAnsi" w:cstheme="minorHAnsi"/>
              <w:b/>
              <w:sz w:val="26"/>
              <w:szCs w:val="26"/>
              <w:lang w:val="cs-CZ"/>
            </w:rPr>
            <w:t>of</w:t>
          </w:r>
          <w:proofErr w:type="spellEnd"/>
          <w:r w:rsidRPr="0036364F">
            <w:rPr>
              <w:rFonts w:asciiTheme="minorHAnsi" w:hAnsiTheme="minorHAnsi" w:cstheme="minorHAnsi"/>
              <w:b/>
              <w:sz w:val="26"/>
              <w:szCs w:val="26"/>
              <w:lang w:val="cs-CZ"/>
            </w:rPr>
            <w:t xml:space="preserve"> </w:t>
          </w:r>
          <w:proofErr w:type="spellStart"/>
          <w:r w:rsidRPr="0036364F">
            <w:rPr>
              <w:rFonts w:asciiTheme="minorHAnsi" w:hAnsiTheme="minorHAnsi" w:cstheme="minorHAnsi"/>
              <w:b/>
              <w:sz w:val="26"/>
              <w:szCs w:val="26"/>
              <w:lang w:val="cs-CZ"/>
            </w:rPr>
            <w:t>the</w:t>
          </w:r>
          <w:proofErr w:type="spellEnd"/>
          <w:r w:rsidRPr="0036364F">
            <w:rPr>
              <w:rFonts w:asciiTheme="minorHAnsi" w:hAnsiTheme="minorHAnsi" w:cstheme="minorHAnsi"/>
              <w:b/>
              <w:sz w:val="26"/>
              <w:szCs w:val="26"/>
              <w:lang w:val="cs-CZ"/>
            </w:rPr>
            <w:t xml:space="preserve"> </w:t>
          </w:r>
          <w:proofErr w:type="spellStart"/>
          <w:r w:rsidRPr="0036364F">
            <w:rPr>
              <w:rFonts w:asciiTheme="minorHAnsi" w:hAnsiTheme="minorHAnsi" w:cstheme="minorHAnsi"/>
              <w:b/>
              <w:sz w:val="26"/>
              <w:szCs w:val="26"/>
              <w:lang w:val="cs-CZ"/>
            </w:rPr>
            <w:t>Patient</w:t>
          </w:r>
          <w:proofErr w:type="spellEnd"/>
          <w:r w:rsidRPr="0036364F">
            <w:rPr>
              <w:rFonts w:asciiTheme="minorHAnsi" w:hAnsiTheme="minorHAnsi" w:cstheme="minorHAnsi"/>
              <w:b/>
              <w:sz w:val="26"/>
              <w:szCs w:val="26"/>
              <w:lang w:val="cs-CZ"/>
            </w:rPr>
            <w:t xml:space="preserve"> </w:t>
          </w:r>
          <w:proofErr w:type="spellStart"/>
          <w:r w:rsidRPr="0036364F">
            <w:rPr>
              <w:rFonts w:asciiTheme="minorHAnsi" w:hAnsiTheme="minorHAnsi" w:cstheme="minorHAnsi"/>
              <w:b/>
              <w:sz w:val="26"/>
              <w:szCs w:val="26"/>
              <w:lang w:val="cs-CZ"/>
            </w:rPr>
            <w:t>with</w:t>
          </w:r>
          <w:proofErr w:type="spellEnd"/>
          <w:r w:rsidRPr="0036364F">
            <w:rPr>
              <w:rFonts w:asciiTheme="minorHAnsi" w:hAnsiTheme="minorHAnsi" w:cstheme="minorHAnsi"/>
              <w:b/>
              <w:sz w:val="26"/>
              <w:szCs w:val="26"/>
              <w:lang w:val="cs-CZ"/>
            </w:rPr>
            <w:t xml:space="preserve"> </w:t>
          </w:r>
          <w:proofErr w:type="spellStart"/>
          <w:r w:rsidRPr="0036364F">
            <w:rPr>
              <w:rFonts w:asciiTheme="minorHAnsi" w:hAnsiTheme="minorHAnsi" w:cstheme="minorHAnsi"/>
              <w:b/>
              <w:sz w:val="26"/>
              <w:szCs w:val="26"/>
              <w:lang w:val="cs-CZ"/>
            </w:rPr>
            <w:t>Treatment</w:t>
          </w:r>
          <w:proofErr w:type="spellEnd"/>
          <w:r w:rsidRPr="0036364F">
            <w:rPr>
              <w:rFonts w:asciiTheme="minorHAnsi" w:hAnsiTheme="minorHAnsi" w:cstheme="minorHAnsi"/>
              <w:b/>
              <w:sz w:val="26"/>
              <w:szCs w:val="26"/>
              <w:lang w:val="cs-CZ"/>
            </w:rPr>
            <w:t xml:space="preserve"> </w:t>
          </w:r>
          <w:proofErr w:type="spellStart"/>
          <w:r w:rsidRPr="0036364F">
            <w:rPr>
              <w:rFonts w:asciiTheme="minorHAnsi" w:hAnsiTheme="minorHAnsi" w:cstheme="minorHAnsi"/>
              <w:b/>
              <w:sz w:val="26"/>
              <w:szCs w:val="26"/>
              <w:lang w:val="cs-CZ"/>
            </w:rPr>
            <w:t>using</w:t>
          </w:r>
          <w:proofErr w:type="spellEnd"/>
          <w:r w:rsidRPr="0036364F">
            <w:rPr>
              <w:rFonts w:asciiTheme="minorHAnsi" w:hAnsiTheme="minorHAnsi" w:cstheme="minorHAnsi"/>
              <w:b/>
              <w:sz w:val="26"/>
              <w:szCs w:val="26"/>
              <w:lang w:val="cs-CZ"/>
            </w:rPr>
            <w:t xml:space="preserve"> </w:t>
          </w:r>
        </w:p>
        <w:p w14:paraId="53017FC9" w14:textId="76A599D3" w:rsidR="00AF300F" w:rsidRPr="007D3079" w:rsidRDefault="00AF300F" w:rsidP="00590C13">
          <w:pPr>
            <w:spacing w:after="0"/>
            <w:jc w:val="center"/>
            <w:rPr>
              <w:rFonts w:eastAsiaTheme="minorHAnsi" w:cs="Arial"/>
              <w:b/>
              <w:color w:val="auto"/>
              <w:sz w:val="26"/>
              <w:szCs w:val="26"/>
              <w:lang w:val="cs-CZ" w:bidi="ar-SA"/>
            </w:rPr>
          </w:pPr>
          <w:r w:rsidRPr="0036364F">
            <w:rPr>
              <w:rFonts w:asciiTheme="minorHAnsi" w:hAnsiTheme="minorHAnsi" w:cstheme="minorHAnsi"/>
              <w:b/>
              <w:sz w:val="26"/>
              <w:szCs w:val="26"/>
              <w:lang w:val="cs-CZ"/>
            </w:rPr>
            <w:t xml:space="preserve">JETT PLASMA </w:t>
          </w:r>
          <w:proofErr w:type="spellStart"/>
          <w:r w:rsidRPr="0036364F">
            <w:rPr>
              <w:rFonts w:asciiTheme="minorHAnsi" w:hAnsiTheme="minorHAnsi" w:cstheme="minorHAnsi"/>
              <w:b/>
              <w:sz w:val="26"/>
              <w:szCs w:val="26"/>
              <w:lang w:val="cs-CZ"/>
            </w:rPr>
            <w:t>For</w:t>
          </w:r>
          <w:proofErr w:type="spellEnd"/>
          <w:r w:rsidRPr="0036364F">
            <w:rPr>
              <w:rFonts w:asciiTheme="minorHAnsi" w:hAnsiTheme="minorHAnsi" w:cstheme="minorHAnsi"/>
              <w:b/>
              <w:sz w:val="26"/>
              <w:szCs w:val="26"/>
              <w:lang w:val="cs-CZ"/>
            </w:rPr>
            <w:t xml:space="preserve"> Her</w:t>
          </w:r>
          <w:r>
            <w:rPr>
              <w:rFonts w:asciiTheme="minorHAnsi" w:hAnsiTheme="minorHAnsi" w:cstheme="minorHAnsi"/>
              <w:b/>
              <w:sz w:val="26"/>
              <w:szCs w:val="26"/>
              <w:lang w:val="cs-CZ"/>
            </w:rPr>
            <w:t xml:space="preserve"> II</w:t>
          </w:r>
        </w:p>
      </w:tc>
    </w:tr>
  </w:tbl>
  <w:p w14:paraId="62615A67" w14:textId="77777777" w:rsidR="00AF300F" w:rsidRPr="00273CF0" w:rsidRDefault="00AF300F" w:rsidP="002461E2">
    <w:pPr>
      <w:pStyle w:val="Zhlav"/>
      <w:spacing w:after="0"/>
      <w:rPr>
        <w:sz w:val="10"/>
        <w:szCs w:val="1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DED7" w14:textId="77777777" w:rsidR="00C61AE0" w:rsidRDefault="00C61AE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B45E" w14:textId="77777777" w:rsidR="00AF300F" w:rsidRPr="00C61AE0" w:rsidRDefault="00AF300F" w:rsidP="00C61A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0000003"/>
    <w:multiLevelType w:val="multilevel"/>
    <w:tmpl w:val="67FEFD98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  <w:color w:val="auto"/>
        <w:sz w:val="18"/>
        <w:szCs w:val="18"/>
        <w:shd w:val="clear" w:color="auto" w:fill="FFFFFF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108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90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108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108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90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108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108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9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Cambria"/>
        <w:b/>
        <w:bCs/>
        <w:color w:val="4F81BD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18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18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180"/>
      </w:pPr>
      <w:rPr>
        <w:rFonts w:ascii="Arial" w:hAnsi="Arial" w:cs="Aria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CC0000"/>
        <w:sz w:val="24"/>
        <w:szCs w:val="24"/>
        <w:shd w:val="clear" w:color="auto" w:fill="FFFF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hAnsi="Arial" w:cs="Arial"/>
        <w:color w:val="CC0000"/>
        <w:sz w:val="24"/>
        <w:szCs w:val="24"/>
        <w:shd w:val="clear" w:color="auto" w:fill="FFFF66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180"/>
      </w:pPr>
      <w:rPr>
        <w:rFonts w:ascii="Arial" w:hAnsi="Arial" w:cs="Arial"/>
        <w:color w:val="CC0000"/>
        <w:sz w:val="24"/>
        <w:szCs w:val="24"/>
        <w:shd w:val="clear" w:color="auto" w:fill="FFFF66"/>
      </w:rPr>
    </w:lvl>
    <w:lvl w:ilvl="3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cs="Arial"/>
        <w:color w:val="CC0000"/>
        <w:sz w:val="24"/>
        <w:szCs w:val="24"/>
        <w:shd w:val="clear" w:color="auto" w:fill="FFFF6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hAnsi="Arial" w:cs="Arial"/>
        <w:color w:val="CC0000"/>
        <w:sz w:val="24"/>
        <w:szCs w:val="24"/>
        <w:shd w:val="clear" w:color="auto" w:fill="FFFF66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180"/>
      </w:pPr>
      <w:rPr>
        <w:rFonts w:ascii="Arial" w:hAnsi="Arial" w:cs="Arial"/>
        <w:color w:val="CC0000"/>
        <w:sz w:val="24"/>
        <w:szCs w:val="24"/>
        <w:shd w:val="clear" w:color="auto" w:fill="FFFF66"/>
      </w:rPr>
    </w:lvl>
    <w:lvl w:ilvl="6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cs="Arial"/>
        <w:color w:val="CC0000"/>
        <w:sz w:val="24"/>
        <w:szCs w:val="24"/>
        <w:shd w:val="clear" w:color="auto" w:fill="FFFF66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hAnsi="Arial" w:cs="Arial"/>
        <w:color w:val="CC0000"/>
        <w:sz w:val="24"/>
        <w:szCs w:val="24"/>
        <w:shd w:val="clear" w:color="auto" w:fill="FFFF66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180"/>
      </w:pPr>
      <w:rPr>
        <w:rFonts w:ascii="Arial" w:hAnsi="Arial" w:cs="Arial"/>
        <w:color w:val="CC0000"/>
        <w:sz w:val="24"/>
        <w:szCs w:val="24"/>
        <w:shd w:val="clear" w:color="auto" w:fill="FFFF66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780"/>
      </w:pPr>
      <w:rPr>
        <w:rFonts w:ascii="Arial" w:hAnsi="Arial" w:cs="Arial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80"/>
        </w:tabs>
        <w:ind w:left="2580" w:hanging="600"/>
      </w:pPr>
      <w:rPr>
        <w:rFonts w:ascii="Arial" w:hAnsi="Arial" w:cs="Arial"/>
        <w:sz w:val="24"/>
        <w:szCs w:val="24"/>
      </w:rPr>
    </w:lvl>
    <w:lvl w:ilvl="3">
      <w:start w:val="1"/>
      <w:numFmt w:val="bullet"/>
      <w:lvlText w:val="●"/>
      <w:lvlJc w:val="left"/>
      <w:pPr>
        <w:tabs>
          <w:tab w:val="num" w:pos="3300"/>
        </w:tabs>
        <w:ind w:left="3300" w:hanging="780"/>
      </w:pPr>
      <w:rPr>
        <w:rFonts w:ascii="Arial" w:hAnsi="Arial" w:cs="Aria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780"/>
      </w:pPr>
      <w:rPr>
        <w:rFonts w:ascii="Arial" w:hAnsi="Arial" w:cs="Arial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740"/>
        </w:tabs>
        <w:ind w:left="4740" w:hanging="600"/>
      </w:pPr>
      <w:rPr>
        <w:rFonts w:ascii="Arial" w:hAnsi="Arial" w:cs="Arial"/>
        <w:sz w:val="24"/>
        <w:szCs w:val="24"/>
      </w:rPr>
    </w:lvl>
    <w:lvl w:ilvl="6">
      <w:start w:val="1"/>
      <w:numFmt w:val="bullet"/>
      <w:lvlText w:val="●"/>
      <w:lvlJc w:val="left"/>
      <w:pPr>
        <w:tabs>
          <w:tab w:val="num" w:pos="5460"/>
        </w:tabs>
        <w:ind w:left="5460" w:hanging="780"/>
      </w:pPr>
      <w:rPr>
        <w:rFonts w:ascii="Arial" w:hAnsi="Arial" w:cs="Aria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780"/>
      </w:pPr>
      <w:rPr>
        <w:rFonts w:ascii="Arial" w:hAnsi="Arial" w:cs="Arial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900"/>
        </w:tabs>
        <w:ind w:left="6900" w:hanging="600"/>
      </w:pPr>
      <w:rPr>
        <w:rFonts w:ascii="Arial" w:hAnsi="Arial" w:cs="Arial"/>
        <w:sz w:val="24"/>
        <w:szCs w:val="24"/>
      </w:rPr>
    </w:lvl>
  </w:abstractNum>
  <w:abstractNum w:abstractNumId="6" w15:restartNumberingAfterBreak="0">
    <w:nsid w:val="00000008"/>
    <w:multiLevelType w:val="multilevel"/>
    <w:tmpl w:val="F09C2B72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99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99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6C30AE5"/>
    <w:multiLevelType w:val="hybridMultilevel"/>
    <w:tmpl w:val="5B265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71993"/>
    <w:multiLevelType w:val="hybridMultilevel"/>
    <w:tmpl w:val="82AA1DDA"/>
    <w:name w:val="WW8Num32"/>
    <w:lvl w:ilvl="0" w:tplc="7BC0F082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D2EAF"/>
    <w:multiLevelType w:val="hybridMultilevel"/>
    <w:tmpl w:val="41222D9E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9B3DEA"/>
    <w:multiLevelType w:val="hybridMultilevel"/>
    <w:tmpl w:val="FE1E8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487B9F"/>
    <w:multiLevelType w:val="hybridMultilevel"/>
    <w:tmpl w:val="8A7C3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9368C"/>
    <w:multiLevelType w:val="hybridMultilevel"/>
    <w:tmpl w:val="B0D8CF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D50223C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45B70"/>
    <w:multiLevelType w:val="hybridMultilevel"/>
    <w:tmpl w:val="242AB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065005"/>
    <w:multiLevelType w:val="multilevel"/>
    <w:tmpl w:val="8E0E36A8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ascii="Calibri Light" w:hAnsi="Calibri Light" w:cs="Calibri Light" w:hint="default"/>
      </w:rPr>
    </w:lvl>
    <w:lvl w:ilvl="1">
      <w:start w:val="1"/>
      <w:numFmt w:val="decimal"/>
      <w:pStyle w:val="Nadpis2"/>
      <w:lvlText w:val="%1.%2"/>
      <w:lvlJc w:val="left"/>
      <w:pPr>
        <w:ind w:left="1144" w:hanging="576"/>
      </w:pPr>
      <w:rPr>
        <w:rFonts w:ascii="Calibri Light" w:hAnsi="Calibri Light" w:cs="Calibri Light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B0F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01616A1"/>
    <w:multiLevelType w:val="hybridMultilevel"/>
    <w:tmpl w:val="B12677A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57E1B"/>
    <w:multiLevelType w:val="hybridMultilevel"/>
    <w:tmpl w:val="7138E88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CD79E1"/>
    <w:multiLevelType w:val="hybridMultilevel"/>
    <w:tmpl w:val="6650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C320F"/>
    <w:multiLevelType w:val="hybridMultilevel"/>
    <w:tmpl w:val="5F0A7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54F3D"/>
    <w:multiLevelType w:val="hybridMultilevel"/>
    <w:tmpl w:val="E2C68C78"/>
    <w:lvl w:ilvl="0" w:tplc="379825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79825E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6958DF74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76879"/>
    <w:multiLevelType w:val="hybridMultilevel"/>
    <w:tmpl w:val="B53A041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97DF6"/>
    <w:multiLevelType w:val="hybridMultilevel"/>
    <w:tmpl w:val="2D523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3318E"/>
    <w:multiLevelType w:val="hybridMultilevel"/>
    <w:tmpl w:val="FAECE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8051D"/>
    <w:multiLevelType w:val="hybridMultilevel"/>
    <w:tmpl w:val="D8E0B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23649"/>
    <w:multiLevelType w:val="hybridMultilevel"/>
    <w:tmpl w:val="AC9AF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82135"/>
    <w:multiLevelType w:val="hybridMultilevel"/>
    <w:tmpl w:val="CC0C6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352BF"/>
    <w:multiLevelType w:val="hybridMultilevel"/>
    <w:tmpl w:val="54969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E7AB7"/>
    <w:multiLevelType w:val="hybridMultilevel"/>
    <w:tmpl w:val="CCBA9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62934"/>
    <w:multiLevelType w:val="hybridMultilevel"/>
    <w:tmpl w:val="C5D03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C167A"/>
    <w:multiLevelType w:val="hybridMultilevel"/>
    <w:tmpl w:val="D174F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41F0B"/>
    <w:multiLevelType w:val="hybridMultilevel"/>
    <w:tmpl w:val="2CE0F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84AF3"/>
    <w:multiLevelType w:val="hybridMultilevel"/>
    <w:tmpl w:val="C40A5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55AE0"/>
    <w:multiLevelType w:val="hybridMultilevel"/>
    <w:tmpl w:val="A0E01886"/>
    <w:lvl w:ilvl="0" w:tplc="183862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24"/>
  </w:num>
  <w:num w:numId="4">
    <w:abstractNumId w:val="32"/>
  </w:num>
  <w:num w:numId="5">
    <w:abstractNumId w:val="28"/>
  </w:num>
  <w:num w:numId="6">
    <w:abstractNumId w:val="25"/>
  </w:num>
  <w:num w:numId="7">
    <w:abstractNumId w:val="8"/>
  </w:num>
  <w:num w:numId="8">
    <w:abstractNumId w:val="14"/>
  </w:num>
  <w:num w:numId="9">
    <w:abstractNumId w:val="22"/>
  </w:num>
  <w:num w:numId="10">
    <w:abstractNumId w:val="30"/>
  </w:num>
  <w:num w:numId="11">
    <w:abstractNumId w:val="19"/>
  </w:num>
  <w:num w:numId="12">
    <w:abstractNumId w:val="26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27"/>
  </w:num>
  <w:num w:numId="16">
    <w:abstractNumId w:val="11"/>
  </w:num>
  <w:num w:numId="17">
    <w:abstractNumId w:val="31"/>
  </w:num>
  <w:num w:numId="18">
    <w:abstractNumId w:val="13"/>
  </w:num>
  <w:num w:numId="19">
    <w:abstractNumId w:val="20"/>
  </w:num>
  <w:num w:numId="20">
    <w:abstractNumId w:val="17"/>
  </w:num>
  <w:num w:numId="21">
    <w:abstractNumId w:val="21"/>
  </w:num>
  <w:num w:numId="22">
    <w:abstractNumId w:val="18"/>
  </w:num>
  <w:num w:numId="23">
    <w:abstractNumId w:val="10"/>
  </w:num>
  <w:num w:numId="24">
    <w:abstractNumId w:val="16"/>
  </w:num>
  <w:num w:numId="25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1MDQ0NDY3MTcxMTZX0lEKTi0uzszPAykwqQUAvVQRxiwAAAA="/>
  </w:docVars>
  <w:rsids>
    <w:rsidRoot w:val="00367945"/>
    <w:rsid w:val="00001BC2"/>
    <w:rsid w:val="00001D92"/>
    <w:rsid w:val="00001D96"/>
    <w:rsid w:val="00002F82"/>
    <w:rsid w:val="00005C3B"/>
    <w:rsid w:val="000107D8"/>
    <w:rsid w:val="00012518"/>
    <w:rsid w:val="00012E1A"/>
    <w:rsid w:val="00013F65"/>
    <w:rsid w:val="00014986"/>
    <w:rsid w:val="000150C7"/>
    <w:rsid w:val="00015568"/>
    <w:rsid w:val="00017418"/>
    <w:rsid w:val="000202D7"/>
    <w:rsid w:val="0002031D"/>
    <w:rsid w:val="00021EEC"/>
    <w:rsid w:val="00022381"/>
    <w:rsid w:val="00031FFF"/>
    <w:rsid w:val="00032269"/>
    <w:rsid w:val="000323C0"/>
    <w:rsid w:val="000345D9"/>
    <w:rsid w:val="00034B6F"/>
    <w:rsid w:val="000426FF"/>
    <w:rsid w:val="00042FFC"/>
    <w:rsid w:val="00055F6A"/>
    <w:rsid w:val="0005745B"/>
    <w:rsid w:val="00060D0B"/>
    <w:rsid w:val="00060F77"/>
    <w:rsid w:val="00061886"/>
    <w:rsid w:val="00062AD6"/>
    <w:rsid w:val="00064635"/>
    <w:rsid w:val="00066CC6"/>
    <w:rsid w:val="00070736"/>
    <w:rsid w:val="00070974"/>
    <w:rsid w:val="00070D18"/>
    <w:rsid w:val="00070F26"/>
    <w:rsid w:val="00071481"/>
    <w:rsid w:val="000719F6"/>
    <w:rsid w:val="00072067"/>
    <w:rsid w:val="00073E83"/>
    <w:rsid w:val="00075045"/>
    <w:rsid w:val="000750D6"/>
    <w:rsid w:val="00075F50"/>
    <w:rsid w:val="00083039"/>
    <w:rsid w:val="00084116"/>
    <w:rsid w:val="000900FD"/>
    <w:rsid w:val="00090731"/>
    <w:rsid w:val="00092F05"/>
    <w:rsid w:val="00096254"/>
    <w:rsid w:val="0009691A"/>
    <w:rsid w:val="000A1F95"/>
    <w:rsid w:val="000A25DB"/>
    <w:rsid w:val="000A2CB3"/>
    <w:rsid w:val="000A74B5"/>
    <w:rsid w:val="000B2123"/>
    <w:rsid w:val="000B4544"/>
    <w:rsid w:val="000C2340"/>
    <w:rsid w:val="000C290D"/>
    <w:rsid w:val="000C7A74"/>
    <w:rsid w:val="000D0A20"/>
    <w:rsid w:val="000D11D1"/>
    <w:rsid w:val="000D137B"/>
    <w:rsid w:val="000D2CDB"/>
    <w:rsid w:val="000D46C0"/>
    <w:rsid w:val="000D5AA5"/>
    <w:rsid w:val="000D5EAE"/>
    <w:rsid w:val="000D6EBE"/>
    <w:rsid w:val="000E159A"/>
    <w:rsid w:val="000E1871"/>
    <w:rsid w:val="000E1E1C"/>
    <w:rsid w:val="000E77AC"/>
    <w:rsid w:val="000E77DC"/>
    <w:rsid w:val="000E7DD1"/>
    <w:rsid w:val="000F2185"/>
    <w:rsid w:val="000F43E7"/>
    <w:rsid w:val="000F497A"/>
    <w:rsid w:val="000F4E8D"/>
    <w:rsid w:val="000F70D7"/>
    <w:rsid w:val="000F7CCB"/>
    <w:rsid w:val="00102452"/>
    <w:rsid w:val="00102D72"/>
    <w:rsid w:val="001067A0"/>
    <w:rsid w:val="001068BE"/>
    <w:rsid w:val="0010777C"/>
    <w:rsid w:val="00110743"/>
    <w:rsid w:val="00112E71"/>
    <w:rsid w:val="001137F0"/>
    <w:rsid w:val="00113E46"/>
    <w:rsid w:val="00115FF1"/>
    <w:rsid w:val="00116472"/>
    <w:rsid w:val="00117859"/>
    <w:rsid w:val="001205B4"/>
    <w:rsid w:val="00122E50"/>
    <w:rsid w:val="00125F93"/>
    <w:rsid w:val="00126930"/>
    <w:rsid w:val="00126CC1"/>
    <w:rsid w:val="001306F7"/>
    <w:rsid w:val="00133C8F"/>
    <w:rsid w:val="00136ED8"/>
    <w:rsid w:val="00137C5D"/>
    <w:rsid w:val="00137D0D"/>
    <w:rsid w:val="00143DAE"/>
    <w:rsid w:val="001466E5"/>
    <w:rsid w:val="0015086F"/>
    <w:rsid w:val="00151D1A"/>
    <w:rsid w:val="001522D5"/>
    <w:rsid w:val="00152D81"/>
    <w:rsid w:val="00153FF4"/>
    <w:rsid w:val="00154B9C"/>
    <w:rsid w:val="00154C01"/>
    <w:rsid w:val="00154F9B"/>
    <w:rsid w:val="0015514C"/>
    <w:rsid w:val="00155AF0"/>
    <w:rsid w:val="0015728E"/>
    <w:rsid w:val="0015752C"/>
    <w:rsid w:val="0016110F"/>
    <w:rsid w:val="00161CE6"/>
    <w:rsid w:val="0016267E"/>
    <w:rsid w:val="00162701"/>
    <w:rsid w:val="0016491B"/>
    <w:rsid w:val="0016598B"/>
    <w:rsid w:val="001672D4"/>
    <w:rsid w:val="001701EC"/>
    <w:rsid w:val="0017183F"/>
    <w:rsid w:val="00172DB0"/>
    <w:rsid w:val="001753C6"/>
    <w:rsid w:val="00181048"/>
    <w:rsid w:val="0018157E"/>
    <w:rsid w:val="00181D93"/>
    <w:rsid w:val="00182677"/>
    <w:rsid w:val="00184148"/>
    <w:rsid w:val="00185656"/>
    <w:rsid w:val="001866C3"/>
    <w:rsid w:val="001905D4"/>
    <w:rsid w:val="00190E26"/>
    <w:rsid w:val="001912C9"/>
    <w:rsid w:val="0019300D"/>
    <w:rsid w:val="00194190"/>
    <w:rsid w:val="00194627"/>
    <w:rsid w:val="0019549E"/>
    <w:rsid w:val="0019607B"/>
    <w:rsid w:val="001968E0"/>
    <w:rsid w:val="00196CF0"/>
    <w:rsid w:val="00196DCA"/>
    <w:rsid w:val="00197512"/>
    <w:rsid w:val="001A0DEC"/>
    <w:rsid w:val="001A15AD"/>
    <w:rsid w:val="001A344D"/>
    <w:rsid w:val="001A3663"/>
    <w:rsid w:val="001A3DBE"/>
    <w:rsid w:val="001A57CF"/>
    <w:rsid w:val="001A6047"/>
    <w:rsid w:val="001A6D0D"/>
    <w:rsid w:val="001A78FA"/>
    <w:rsid w:val="001B13DC"/>
    <w:rsid w:val="001B217C"/>
    <w:rsid w:val="001B27C5"/>
    <w:rsid w:val="001B3817"/>
    <w:rsid w:val="001B493A"/>
    <w:rsid w:val="001B4CC1"/>
    <w:rsid w:val="001C0D8D"/>
    <w:rsid w:val="001C1258"/>
    <w:rsid w:val="001C3126"/>
    <w:rsid w:val="001C570A"/>
    <w:rsid w:val="001C5B5E"/>
    <w:rsid w:val="001C7453"/>
    <w:rsid w:val="001D0CA6"/>
    <w:rsid w:val="001D3EC9"/>
    <w:rsid w:val="001E158B"/>
    <w:rsid w:val="001E6CF2"/>
    <w:rsid w:val="001F106A"/>
    <w:rsid w:val="001F18DD"/>
    <w:rsid w:val="001F49F8"/>
    <w:rsid w:val="001F707C"/>
    <w:rsid w:val="001F7BDD"/>
    <w:rsid w:val="002039E5"/>
    <w:rsid w:val="00203EE7"/>
    <w:rsid w:val="00207B4D"/>
    <w:rsid w:val="00211305"/>
    <w:rsid w:val="00211B5D"/>
    <w:rsid w:val="0021713F"/>
    <w:rsid w:val="00226D9A"/>
    <w:rsid w:val="002276BF"/>
    <w:rsid w:val="00227BBB"/>
    <w:rsid w:val="002308CC"/>
    <w:rsid w:val="00230913"/>
    <w:rsid w:val="00232662"/>
    <w:rsid w:val="002338A9"/>
    <w:rsid w:val="00233FD5"/>
    <w:rsid w:val="00236C35"/>
    <w:rsid w:val="00241A18"/>
    <w:rsid w:val="00243303"/>
    <w:rsid w:val="00243681"/>
    <w:rsid w:val="0024517C"/>
    <w:rsid w:val="002461E2"/>
    <w:rsid w:val="0024732F"/>
    <w:rsid w:val="002508A6"/>
    <w:rsid w:val="00252A57"/>
    <w:rsid w:val="00254A4D"/>
    <w:rsid w:val="00260BD3"/>
    <w:rsid w:val="002612EF"/>
    <w:rsid w:val="00261459"/>
    <w:rsid w:val="0026278D"/>
    <w:rsid w:val="00263B3B"/>
    <w:rsid w:val="00266063"/>
    <w:rsid w:val="0026721D"/>
    <w:rsid w:val="002703C8"/>
    <w:rsid w:val="00272266"/>
    <w:rsid w:val="002743F4"/>
    <w:rsid w:val="0028056F"/>
    <w:rsid w:val="00283236"/>
    <w:rsid w:val="00285FE7"/>
    <w:rsid w:val="002869A1"/>
    <w:rsid w:val="00290076"/>
    <w:rsid w:val="002924A8"/>
    <w:rsid w:val="00294D94"/>
    <w:rsid w:val="00295DE5"/>
    <w:rsid w:val="00296347"/>
    <w:rsid w:val="00297A8B"/>
    <w:rsid w:val="002A04CD"/>
    <w:rsid w:val="002A53A4"/>
    <w:rsid w:val="002A5714"/>
    <w:rsid w:val="002A69DD"/>
    <w:rsid w:val="002A6BC7"/>
    <w:rsid w:val="002B2020"/>
    <w:rsid w:val="002B46C1"/>
    <w:rsid w:val="002B5D22"/>
    <w:rsid w:val="002B7277"/>
    <w:rsid w:val="002C1CCF"/>
    <w:rsid w:val="002C3EF4"/>
    <w:rsid w:val="002C4EDC"/>
    <w:rsid w:val="002D10DE"/>
    <w:rsid w:val="002D2CFA"/>
    <w:rsid w:val="002D3BFD"/>
    <w:rsid w:val="002D4484"/>
    <w:rsid w:val="002D4DEC"/>
    <w:rsid w:val="002D5007"/>
    <w:rsid w:val="002D6A72"/>
    <w:rsid w:val="002F03A9"/>
    <w:rsid w:val="002F08B4"/>
    <w:rsid w:val="002F09E7"/>
    <w:rsid w:val="002F2B3B"/>
    <w:rsid w:val="002F4271"/>
    <w:rsid w:val="002F5FCE"/>
    <w:rsid w:val="003003CE"/>
    <w:rsid w:val="00300E3F"/>
    <w:rsid w:val="003015B7"/>
    <w:rsid w:val="003025D7"/>
    <w:rsid w:val="00302FEC"/>
    <w:rsid w:val="00303544"/>
    <w:rsid w:val="00304098"/>
    <w:rsid w:val="00304FAE"/>
    <w:rsid w:val="00305952"/>
    <w:rsid w:val="00307E36"/>
    <w:rsid w:val="0031012B"/>
    <w:rsid w:val="003101C0"/>
    <w:rsid w:val="00311E52"/>
    <w:rsid w:val="00312E94"/>
    <w:rsid w:val="003146D8"/>
    <w:rsid w:val="003148F7"/>
    <w:rsid w:val="003152B7"/>
    <w:rsid w:val="00315D05"/>
    <w:rsid w:val="0031674B"/>
    <w:rsid w:val="0031799A"/>
    <w:rsid w:val="00317CBF"/>
    <w:rsid w:val="0032028A"/>
    <w:rsid w:val="00320ACD"/>
    <w:rsid w:val="00320F05"/>
    <w:rsid w:val="003212E6"/>
    <w:rsid w:val="00322431"/>
    <w:rsid w:val="00325F47"/>
    <w:rsid w:val="00326453"/>
    <w:rsid w:val="00326D51"/>
    <w:rsid w:val="00327234"/>
    <w:rsid w:val="0033170E"/>
    <w:rsid w:val="00334343"/>
    <w:rsid w:val="00337491"/>
    <w:rsid w:val="00341BC2"/>
    <w:rsid w:val="00341C1E"/>
    <w:rsid w:val="00342E0E"/>
    <w:rsid w:val="00342F1A"/>
    <w:rsid w:val="00343977"/>
    <w:rsid w:val="00345A25"/>
    <w:rsid w:val="00350202"/>
    <w:rsid w:val="003521F3"/>
    <w:rsid w:val="00353853"/>
    <w:rsid w:val="0035663D"/>
    <w:rsid w:val="0035715D"/>
    <w:rsid w:val="003579C2"/>
    <w:rsid w:val="0036096C"/>
    <w:rsid w:val="00361516"/>
    <w:rsid w:val="0036249B"/>
    <w:rsid w:val="0036364F"/>
    <w:rsid w:val="003645EE"/>
    <w:rsid w:val="00366EA4"/>
    <w:rsid w:val="00367945"/>
    <w:rsid w:val="003712F3"/>
    <w:rsid w:val="003718BD"/>
    <w:rsid w:val="003737C2"/>
    <w:rsid w:val="0037441F"/>
    <w:rsid w:val="003821C5"/>
    <w:rsid w:val="003830D6"/>
    <w:rsid w:val="00384248"/>
    <w:rsid w:val="00385C82"/>
    <w:rsid w:val="00385D84"/>
    <w:rsid w:val="00385FC0"/>
    <w:rsid w:val="003865B8"/>
    <w:rsid w:val="00386BEA"/>
    <w:rsid w:val="00387EF8"/>
    <w:rsid w:val="00391B9A"/>
    <w:rsid w:val="003937C5"/>
    <w:rsid w:val="00395A62"/>
    <w:rsid w:val="00395CDB"/>
    <w:rsid w:val="003A2199"/>
    <w:rsid w:val="003A4A2A"/>
    <w:rsid w:val="003A57E0"/>
    <w:rsid w:val="003B1637"/>
    <w:rsid w:val="003B244A"/>
    <w:rsid w:val="003B2FFB"/>
    <w:rsid w:val="003B4FD1"/>
    <w:rsid w:val="003B52F1"/>
    <w:rsid w:val="003B5342"/>
    <w:rsid w:val="003B5455"/>
    <w:rsid w:val="003B6579"/>
    <w:rsid w:val="003B7944"/>
    <w:rsid w:val="003C0CEE"/>
    <w:rsid w:val="003C0CF9"/>
    <w:rsid w:val="003C2607"/>
    <w:rsid w:val="003C4902"/>
    <w:rsid w:val="003C4B51"/>
    <w:rsid w:val="003C6354"/>
    <w:rsid w:val="003C68D4"/>
    <w:rsid w:val="003C7744"/>
    <w:rsid w:val="003D0260"/>
    <w:rsid w:val="003D09F5"/>
    <w:rsid w:val="003D4D2F"/>
    <w:rsid w:val="003D79B7"/>
    <w:rsid w:val="003E1F50"/>
    <w:rsid w:val="003F1D4A"/>
    <w:rsid w:val="003F1E87"/>
    <w:rsid w:val="003F38D8"/>
    <w:rsid w:val="003F4CEE"/>
    <w:rsid w:val="003F55E8"/>
    <w:rsid w:val="003F5787"/>
    <w:rsid w:val="003F6937"/>
    <w:rsid w:val="003F7EED"/>
    <w:rsid w:val="00402738"/>
    <w:rsid w:val="00402777"/>
    <w:rsid w:val="0040388C"/>
    <w:rsid w:val="00404B9C"/>
    <w:rsid w:val="0040573D"/>
    <w:rsid w:val="00410A55"/>
    <w:rsid w:val="00411B6D"/>
    <w:rsid w:val="004137A9"/>
    <w:rsid w:val="00421973"/>
    <w:rsid w:val="00424ACE"/>
    <w:rsid w:val="00426660"/>
    <w:rsid w:val="004267C7"/>
    <w:rsid w:val="00427B44"/>
    <w:rsid w:val="00432299"/>
    <w:rsid w:val="00432A3D"/>
    <w:rsid w:val="00433D58"/>
    <w:rsid w:val="00435795"/>
    <w:rsid w:val="00436950"/>
    <w:rsid w:val="00440C91"/>
    <w:rsid w:val="00442030"/>
    <w:rsid w:val="004430B9"/>
    <w:rsid w:val="00445A4B"/>
    <w:rsid w:val="00445B4C"/>
    <w:rsid w:val="00446C00"/>
    <w:rsid w:val="00447A0C"/>
    <w:rsid w:val="004502DA"/>
    <w:rsid w:val="00453605"/>
    <w:rsid w:val="00453F86"/>
    <w:rsid w:val="004543C7"/>
    <w:rsid w:val="00455444"/>
    <w:rsid w:val="00463AC7"/>
    <w:rsid w:val="00465A90"/>
    <w:rsid w:val="004675E5"/>
    <w:rsid w:val="00467D0B"/>
    <w:rsid w:val="00472C94"/>
    <w:rsid w:val="00472FA1"/>
    <w:rsid w:val="00476AE4"/>
    <w:rsid w:val="00476F88"/>
    <w:rsid w:val="00482CAC"/>
    <w:rsid w:val="004832D8"/>
    <w:rsid w:val="004834D8"/>
    <w:rsid w:val="004844EB"/>
    <w:rsid w:val="00484F95"/>
    <w:rsid w:val="004856C3"/>
    <w:rsid w:val="00485A7C"/>
    <w:rsid w:val="00487945"/>
    <w:rsid w:val="00490828"/>
    <w:rsid w:val="00491F54"/>
    <w:rsid w:val="00496465"/>
    <w:rsid w:val="004965C1"/>
    <w:rsid w:val="00496D75"/>
    <w:rsid w:val="00496FCB"/>
    <w:rsid w:val="00497487"/>
    <w:rsid w:val="004A122E"/>
    <w:rsid w:val="004A347E"/>
    <w:rsid w:val="004A4030"/>
    <w:rsid w:val="004A4161"/>
    <w:rsid w:val="004A518F"/>
    <w:rsid w:val="004A641B"/>
    <w:rsid w:val="004A7333"/>
    <w:rsid w:val="004B11F3"/>
    <w:rsid w:val="004B1B8B"/>
    <w:rsid w:val="004B37F2"/>
    <w:rsid w:val="004B507D"/>
    <w:rsid w:val="004B6E4C"/>
    <w:rsid w:val="004B702D"/>
    <w:rsid w:val="004B70D7"/>
    <w:rsid w:val="004B79BE"/>
    <w:rsid w:val="004B7EAC"/>
    <w:rsid w:val="004C2342"/>
    <w:rsid w:val="004C42A7"/>
    <w:rsid w:val="004C6159"/>
    <w:rsid w:val="004D0F2D"/>
    <w:rsid w:val="004D1108"/>
    <w:rsid w:val="004D12C9"/>
    <w:rsid w:val="004D1E57"/>
    <w:rsid w:val="004D2855"/>
    <w:rsid w:val="004D2C0D"/>
    <w:rsid w:val="004E0D4C"/>
    <w:rsid w:val="004E3E6F"/>
    <w:rsid w:val="004E544D"/>
    <w:rsid w:val="004E600B"/>
    <w:rsid w:val="004F07EF"/>
    <w:rsid w:val="004F1558"/>
    <w:rsid w:val="004F4A66"/>
    <w:rsid w:val="004F515A"/>
    <w:rsid w:val="004F68EE"/>
    <w:rsid w:val="004F7A0F"/>
    <w:rsid w:val="004F7E8F"/>
    <w:rsid w:val="00501243"/>
    <w:rsid w:val="00501DCB"/>
    <w:rsid w:val="00502045"/>
    <w:rsid w:val="00502BF2"/>
    <w:rsid w:val="00503C93"/>
    <w:rsid w:val="0050657D"/>
    <w:rsid w:val="00511735"/>
    <w:rsid w:val="0051225E"/>
    <w:rsid w:val="00513FED"/>
    <w:rsid w:val="00516034"/>
    <w:rsid w:val="005171FF"/>
    <w:rsid w:val="005178CE"/>
    <w:rsid w:val="00521996"/>
    <w:rsid w:val="00522205"/>
    <w:rsid w:val="005228B3"/>
    <w:rsid w:val="00522955"/>
    <w:rsid w:val="00522B6F"/>
    <w:rsid w:val="00523C33"/>
    <w:rsid w:val="00524F28"/>
    <w:rsid w:val="00525A17"/>
    <w:rsid w:val="005268D7"/>
    <w:rsid w:val="005278BB"/>
    <w:rsid w:val="0053009A"/>
    <w:rsid w:val="005319A1"/>
    <w:rsid w:val="00531E9E"/>
    <w:rsid w:val="005329EF"/>
    <w:rsid w:val="00532B0C"/>
    <w:rsid w:val="0053440C"/>
    <w:rsid w:val="005347B3"/>
    <w:rsid w:val="00534B57"/>
    <w:rsid w:val="00536B00"/>
    <w:rsid w:val="0053700D"/>
    <w:rsid w:val="00537731"/>
    <w:rsid w:val="00543556"/>
    <w:rsid w:val="00544A55"/>
    <w:rsid w:val="005504A7"/>
    <w:rsid w:val="005510FF"/>
    <w:rsid w:val="00551973"/>
    <w:rsid w:val="00552E88"/>
    <w:rsid w:val="00553AF6"/>
    <w:rsid w:val="00554850"/>
    <w:rsid w:val="00555B09"/>
    <w:rsid w:val="00556350"/>
    <w:rsid w:val="00561853"/>
    <w:rsid w:val="00561E89"/>
    <w:rsid w:val="005650AD"/>
    <w:rsid w:val="005718BB"/>
    <w:rsid w:val="00575D3D"/>
    <w:rsid w:val="005766CC"/>
    <w:rsid w:val="00577455"/>
    <w:rsid w:val="0057794E"/>
    <w:rsid w:val="00584A38"/>
    <w:rsid w:val="00586040"/>
    <w:rsid w:val="005909FA"/>
    <w:rsid w:val="005909FB"/>
    <w:rsid w:val="00590C13"/>
    <w:rsid w:val="00590E4B"/>
    <w:rsid w:val="005915A0"/>
    <w:rsid w:val="00591A8D"/>
    <w:rsid w:val="0059202D"/>
    <w:rsid w:val="0059692D"/>
    <w:rsid w:val="00596CE1"/>
    <w:rsid w:val="00597405"/>
    <w:rsid w:val="005A3F42"/>
    <w:rsid w:val="005A4973"/>
    <w:rsid w:val="005A57A4"/>
    <w:rsid w:val="005A599F"/>
    <w:rsid w:val="005A5C53"/>
    <w:rsid w:val="005A5CA7"/>
    <w:rsid w:val="005A66AA"/>
    <w:rsid w:val="005A7011"/>
    <w:rsid w:val="005A76B1"/>
    <w:rsid w:val="005B0885"/>
    <w:rsid w:val="005B130F"/>
    <w:rsid w:val="005B15BB"/>
    <w:rsid w:val="005C04CA"/>
    <w:rsid w:val="005C0AA4"/>
    <w:rsid w:val="005C0D0D"/>
    <w:rsid w:val="005C1CE2"/>
    <w:rsid w:val="005C22A9"/>
    <w:rsid w:val="005D0FB3"/>
    <w:rsid w:val="005D1CA0"/>
    <w:rsid w:val="005D2646"/>
    <w:rsid w:val="005D370E"/>
    <w:rsid w:val="005D3C23"/>
    <w:rsid w:val="005D4342"/>
    <w:rsid w:val="005D5D93"/>
    <w:rsid w:val="005D6149"/>
    <w:rsid w:val="005D7C3F"/>
    <w:rsid w:val="005E014E"/>
    <w:rsid w:val="005E0804"/>
    <w:rsid w:val="005E0987"/>
    <w:rsid w:val="005E0E5C"/>
    <w:rsid w:val="005E4487"/>
    <w:rsid w:val="005E727D"/>
    <w:rsid w:val="005E799A"/>
    <w:rsid w:val="005F67AE"/>
    <w:rsid w:val="005F7205"/>
    <w:rsid w:val="005F73C8"/>
    <w:rsid w:val="006006E7"/>
    <w:rsid w:val="00602D10"/>
    <w:rsid w:val="00605116"/>
    <w:rsid w:val="00606125"/>
    <w:rsid w:val="006073F1"/>
    <w:rsid w:val="00611254"/>
    <w:rsid w:val="00611643"/>
    <w:rsid w:val="00611830"/>
    <w:rsid w:val="0061330F"/>
    <w:rsid w:val="00614B4C"/>
    <w:rsid w:val="00615AF6"/>
    <w:rsid w:val="0061624D"/>
    <w:rsid w:val="00616F96"/>
    <w:rsid w:val="00622B27"/>
    <w:rsid w:val="00622D21"/>
    <w:rsid w:val="00627A60"/>
    <w:rsid w:val="006320D2"/>
    <w:rsid w:val="00632F57"/>
    <w:rsid w:val="00634B60"/>
    <w:rsid w:val="0063673C"/>
    <w:rsid w:val="00636907"/>
    <w:rsid w:val="006377C6"/>
    <w:rsid w:val="0064244A"/>
    <w:rsid w:val="0064471F"/>
    <w:rsid w:val="0064787E"/>
    <w:rsid w:val="0065441B"/>
    <w:rsid w:val="00657473"/>
    <w:rsid w:val="00657E41"/>
    <w:rsid w:val="006611F0"/>
    <w:rsid w:val="00661D1D"/>
    <w:rsid w:val="00662516"/>
    <w:rsid w:val="00663741"/>
    <w:rsid w:val="0066377D"/>
    <w:rsid w:val="00664064"/>
    <w:rsid w:val="0066496D"/>
    <w:rsid w:val="0066502F"/>
    <w:rsid w:val="00665517"/>
    <w:rsid w:val="006660D6"/>
    <w:rsid w:val="0066787F"/>
    <w:rsid w:val="00672898"/>
    <w:rsid w:val="00673A26"/>
    <w:rsid w:val="00675602"/>
    <w:rsid w:val="00676306"/>
    <w:rsid w:val="006769A5"/>
    <w:rsid w:val="00676CA8"/>
    <w:rsid w:val="0068277F"/>
    <w:rsid w:val="006831BB"/>
    <w:rsid w:val="0068533B"/>
    <w:rsid w:val="0068681B"/>
    <w:rsid w:val="0068767B"/>
    <w:rsid w:val="00692B57"/>
    <w:rsid w:val="00693260"/>
    <w:rsid w:val="00693BD2"/>
    <w:rsid w:val="00695C35"/>
    <w:rsid w:val="0069618B"/>
    <w:rsid w:val="00696BBF"/>
    <w:rsid w:val="00697F33"/>
    <w:rsid w:val="006A0EEB"/>
    <w:rsid w:val="006A1E0E"/>
    <w:rsid w:val="006A3E2F"/>
    <w:rsid w:val="006A410B"/>
    <w:rsid w:val="006A4D4B"/>
    <w:rsid w:val="006B325F"/>
    <w:rsid w:val="006B4B78"/>
    <w:rsid w:val="006B4C6B"/>
    <w:rsid w:val="006B7074"/>
    <w:rsid w:val="006B79DF"/>
    <w:rsid w:val="006B7CDF"/>
    <w:rsid w:val="006B7FFC"/>
    <w:rsid w:val="006C0653"/>
    <w:rsid w:val="006C1CBC"/>
    <w:rsid w:val="006C28AC"/>
    <w:rsid w:val="006C2C53"/>
    <w:rsid w:val="006C4884"/>
    <w:rsid w:val="006C6358"/>
    <w:rsid w:val="006C635C"/>
    <w:rsid w:val="006C7AED"/>
    <w:rsid w:val="006D2BB5"/>
    <w:rsid w:val="006D3786"/>
    <w:rsid w:val="006D6BBA"/>
    <w:rsid w:val="006D7E6E"/>
    <w:rsid w:val="006D7FB7"/>
    <w:rsid w:val="006E00CC"/>
    <w:rsid w:val="006E04FF"/>
    <w:rsid w:val="006E0BBA"/>
    <w:rsid w:val="006E14F4"/>
    <w:rsid w:val="006E35DF"/>
    <w:rsid w:val="006E408E"/>
    <w:rsid w:val="006E4416"/>
    <w:rsid w:val="006E4609"/>
    <w:rsid w:val="006E4892"/>
    <w:rsid w:val="006F7B21"/>
    <w:rsid w:val="0070078B"/>
    <w:rsid w:val="0070185A"/>
    <w:rsid w:val="0070491C"/>
    <w:rsid w:val="00704C21"/>
    <w:rsid w:val="007067AB"/>
    <w:rsid w:val="007072D1"/>
    <w:rsid w:val="007076BB"/>
    <w:rsid w:val="0071051F"/>
    <w:rsid w:val="00710E95"/>
    <w:rsid w:val="007110A7"/>
    <w:rsid w:val="007115F9"/>
    <w:rsid w:val="00714C88"/>
    <w:rsid w:val="00715D89"/>
    <w:rsid w:val="00720030"/>
    <w:rsid w:val="00720DDD"/>
    <w:rsid w:val="00720FD7"/>
    <w:rsid w:val="007216C4"/>
    <w:rsid w:val="0072236B"/>
    <w:rsid w:val="007236E4"/>
    <w:rsid w:val="0072699D"/>
    <w:rsid w:val="00726A1A"/>
    <w:rsid w:val="00726E72"/>
    <w:rsid w:val="00731053"/>
    <w:rsid w:val="00731289"/>
    <w:rsid w:val="007320A2"/>
    <w:rsid w:val="007328FA"/>
    <w:rsid w:val="00734839"/>
    <w:rsid w:val="00734CD0"/>
    <w:rsid w:val="00740000"/>
    <w:rsid w:val="007407A8"/>
    <w:rsid w:val="007433F8"/>
    <w:rsid w:val="00747DF7"/>
    <w:rsid w:val="0075195E"/>
    <w:rsid w:val="00751CBA"/>
    <w:rsid w:val="00752311"/>
    <w:rsid w:val="00752411"/>
    <w:rsid w:val="007539B3"/>
    <w:rsid w:val="007564AD"/>
    <w:rsid w:val="007617D2"/>
    <w:rsid w:val="007631C5"/>
    <w:rsid w:val="00766DF0"/>
    <w:rsid w:val="00770EB9"/>
    <w:rsid w:val="007717DE"/>
    <w:rsid w:val="0077266E"/>
    <w:rsid w:val="00777D24"/>
    <w:rsid w:val="007802F9"/>
    <w:rsid w:val="00781FCF"/>
    <w:rsid w:val="00782D13"/>
    <w:rsid w:val="007838EA"/>
    <w:rsid w:val="007848F1"/>
    <w:rsid w:val="00786C4A"/>
    <w:rsid w:val="00786DA6"/>
    <w:rsid w:val="007908FA"/>
    <w:rsid w:val="0079183D"/>
    <w:rsid w:val="00797DC4"/>
    <w:rsid w:val="007A3C08"/>
    <w:rsid w:val="007A46D9"/>
    <w:rsid w:val="007A5399"/>
    <w:rsid w:val="007A6DDC"/>
    <w:rsid w:val="007B2323"/>
    <w:rsid w:val="007B396F"/>
    <w:rsid w:val="007B4215"/>
    <w:rsid w:val="007B465A"/>
    <w:rsid w:val="007B56F1"/>
    <w:rsid w:val="007B7C77"/>
    <w:rsid w:val="007C0B20"/>
    <w:rsid w:val="007C17C4"/>
    <w:rsid w:val="007C307D"/>
    <w:rsid w:val="007C35DF"/>
    <w:rsid w:val="007C45FB"/>
    <w:rsid w:val="007C4672"/>
    <w:rsid w:val="007C474F"/>
    <w:rsid w:val="007C5058"/>
    <w:rsid w:val="007C664D"/>
    <w:rsid w:val="007C6D51"/>
    <w:rsid w:val="007D44BC"/>
    <w:rsid w:val="007D5928"/>
    <w:rsid w:val="007E1BE7"/>
    <w:rsid w:val="007E1E1C"/>
    <w:rsid w:val="007E214E"/>
    <w:rsid w:val="007E6B05"/>
    <w:rsid w:val="007F0407"/>
    <w:rsid w:val="007F0643"/>
    <w:rsid w:val="007F0990"/>
    <w:rsid w:val="007F1080"/>
    <w:rsid w:val="007F1D27"/>
    <w:rsid w:val="007F545E"/>
    <w:rsid w:val="007F5BDC"/>
    <w:rsid w:val="007F62F9"/>
    <w:rsid w:val="007F63EB"/>
    <w:rsid w:val="007F667F"/>
    <w:rsid w:val="007F6AE8"/>
    <w:rsid w:val="007F6D8B"/>
    <w:rsid w:val="00801EBB"/>
    <w:rsid w:val="00802A4E"/>
    <w:rsid w:val="008032CB"/>
    <w:rsid w:val="00803FDC"/>
    <w:rsid w:val="00805735"/>
    <w:rsid w:val="00805B5C"/>
    <w:rsid w:val="008067A4"/>
    <w:rsid w:val="00807499"/>
    <w:rsid w:val="0081311E"/>
    <w:rsid w:val="00814F5A"/>
    <w:rsid w:val="008172DC"/>
    <w:rsid w:val="00817CE6"/>
    <w:rsid w:val="00822F11"/>
    <w:rsid w:val="00823BC9"/>
    <w:rsid w:val="00827DCB"/>
    <w:rsid w:val="00830371"/>
    <w:rsid w:val="00830C67"/>
    <w:rsid w:val="008338F7"/>
    <w:rsid w:val="00835078"/>
    <w:rsid w:val="0084013F"/>
    <w:rsid w:val="00840464"/>
    <w:rsid w:val="00840C7D"/>
    <w:rsid w:val="008411E0"/>
    <w:rsid w:val="008413EF"/>
    <w:rsid w:val="0084317E"/>
    <w:rsid w:val="008433E6"/>
    <w:rsid w:val="00846136"/>
    <w:rsid w:val="0085014E"/>
    <w:rsid w:val="008531C6"/>
    <w:rsid w:val="008541AF"/>
    <w:rsid w:val="00854DDC"/>
    <w:rsid w:val="00855340"/>
    <w:rsid w:val="008564A6"/>
    <w:rsid w:val="0086182C"/>
    <w:rsid w:val="00863457"/>
    <w:rsid w:val="008638ED"/>
    <w:rsid w:val="00864ACC"/>
    <w:rsid w:val="00870449"/>
    <w:rsid w:val="00876EE8"/>
    <w:rsid w:val="008810B4"/>
    <w:rsid w:val="008832DE"/>
    <w:rsid w:val="00883937"/>
    <w:rsid w:val="00886EB5"/>
    <w:rsid w:val="00887018"/>
    <w:rsid w:val="00887AD3"/>
    <w:rsid w:val="00887B64"/>
    <w:rsid w:val="0089036A"/>
    <w:rsid w:val="0089042A"/>
    <w:rsid w:val="00891128"/>
    <w:rsid w:val="008914CB"/>
    <w:rsid w:val="008919AA"/>
    <w:rsid w:val="0089278F"/>
    <w:rsid w:val="00892D51"/>
    <w:rsid w:val="008977B6"/>
    <w:rsid w:val="008A06A6"/>
    <w:rsid w:val="008A5357"/>
    <w:rsid w:val="008A602D"/>
    <w:rsid w:val="008A72CA"/>
    <w:rsid w:val="008A73C3"/>
    <w:rsid w:val="008B1179"/>
    <w:rsid w:val="008B1F7C"/>
    <w:rsid w:val="008B2481"/>
    <w:rsid w:val="008B58BB"/>
    <w:rsid w:val="008B594C"/>
    <w:rsid w:val="008B6282"/>
    <w:rsid w:val="008C0490"/>
    <w:rsid w:val="008C04BB"/>
    <w:rsid w:val="008C178E"/>
    <w:rsid w:val="008C18D9"/>
    <w:rsid w:val="008C238B"/>
    <w:rsid w:val="008C5273"/>
    <w:rsid w:val="008C5349"/>
    <w:rsid w:val="008C5C42"/>
    <w:rsid w:val="008C6987"/>
    <w:rsid w:val="008C6C79"/>
    <w:rsid w:val="008D0CD0"/>
    <w:rsid w:val="008D105A"/>
    <w:rsid w:val="008D254F"/>
    <w:rsid w:val="008D3C66"/>
    <w:rsid w:val="008D7173"/>
    <w:rsid w:val="008E0A17"/>
    <w:rsid w:val="008E10CA"/>
    <w:rsid w:val="008E433C"/>
    <w:rsid w:val="008E4F21"/>
    <w:rsid w:val="008E5A57"/>
    <w:rsid w:val="008E5E75"/>
    <w:rsid w:val="008E5F7D"/>
    <w:rsid w:val="008E6E26"/>
    <w:rsid w:val="008F0797"/>
    <w:rsid w:val="008F1548"/>
    <w:rsid w:val="008F1973"/>
    <w:rsid w:val="008F2A4A"/>
    <w:rsid w:val="008F569A"/>
    <w:rsid w:val="008F5CDC"/>
    <w:rsid w:val="00902D9D"/>
    <w:rsid w:val="00904781"/>
    <w:rsid w:val="00905051"/>
    <w:rsid w:val="00905FD4"/>
    <w:rsid w:val="0090717D"/>
    <w:rsid w:val="0091075D"/>
    <w:rsid w:val="00910BEE"/>
    <w:rsid w:val="009119BD"/>
    <w:rsid w:val="00912E29"/>
    <w:rsid w:val="009159F3"/>
    <w:rsid w:val="009165BF"/>
    <w:rsid w:val="009169D9"/>
    <w:rsid w:val="00917BFE"/>
    <w:rsid w:val="009235F7"/>
    <w:rsid w:val="00925F4D"/>
    <w:rsid w:val="00927C2E"/>
    <w:rsid w:val="0093028C"/>
    <w:rsid w:val="00933F7D"/>
    <w:rsid w:val="009343C6"/>
    <w:rsid w:val="009351E7"/>
    <w:rsid w:val="00935C58"/>
    <w:rsid w:val="00936334"/>
    <w:rsid w:val="00942981"/>
    <w:rsid w:val="009446B4"/>
    <w:rsid w:val="00947437"/>
    <w:rsid w:val="00955358"/>
    <w:rsid w:val="009568DF"/>
    <w:rsid w:val="009573FF"/>
    <w:rsid w:val="00957528"/>
    <w:rsid w:val="00961B4D"/>
    <w:rsid w:val="009620C1"/>
    <w:rsid w:val="00964D6B"/>
    <w:rsid w:val="009652A8"/>
    <w:rsid w:val="00967C04"/>
    <w:rsid w:val="00973E61"/>
    <w:rsid w:val="00974875"/>
    <w:rsid w:val="00976C00"/>
    <w:rsid w:val="00976CCE"/>
    <w:rsid w:val="00983860"/>
    <w:rsid w:val="00985F5B"/>
    <w:rsid w:val="009872BC"/>
    <w:rsid w:val="009875C4"/>
    <w:rsid w:val="00987BF1"/>
    <w:rsid w:val="00993F0E"/>
    <w:rsid w:val="00994A0F"/>
    <w:rsid w:val="00994A28"/>
    <w:rsid w:val="00994B5C"/>
    <w:rsid w:val="009A1D89"/>
    <w:rsid w:val="009A1DD3"/>
    <w:rsid w:val="009A31DD"/>
    <w:rsid w:val="009B3185"/>
    <w:rsid w:val="009B3447"/>
    <w:rsid w:val="009C39EC"/>
    <w:rsid w:val="009C4B77"/>
    <w:rsid w:val="009C625A"/>
    <w:rsid w:val="009D237D"/>
    <w:rsid w:val="009D408A"/>
    <w:rsid w:val="009D4A05"/>
    <w:rsid w:val="009E0BF1"/>
    <w:rsid w:val="009E1D8C"/>
    <w:rsid w:val="009E22BE"/>
    <w:rsid w:val="009E34F7"/>
    <w:rsid w:val="009E368E"/>
    <w:rsid w:val="009E4161"/>
    <w:rsid w:val="009E5329"/>
    <w:rsid w:val="009F4A24"/>
    <w:rsid w:val="009F66D2"/>
    <w:rsid w:val="009F66DB"/>
    <w:rsid w:val="00A03C84"/>
    <w:rsid w:val="00A12789"/>
    <w:rsid w:val="00A13610"/>
    <w:rsid w:val="00A13829"/>
    <w:rsid w:val="00A16990"/>
    <w:rsid w:val="00A17E92"/>
    <w:rsid w:val="00A218FB"/>
    <w:rsid w:val="00A220A4"/>
    <w:rsid w:val="00A22324"/>
    <w:rsid w:val="00A23337"/>
    <w:rsid w:val="00A23B30"/>
    <w:rsid w:val="00A251F1"/>
    <w:rsid w:val="00A26FA3"/>
    <w:rsid w:val="00A272BE"/>
    <w:rsid w:val="00A30BFF"/>
    <w:rsid w:val="00A31FCC"/>
    <w:rsid w:val="00A32814"/>
    <w:rsid w:val="00A32DE7"/>
    <w:rsid w:val="00A352F9"/>
    <w:rsid w:val="00A37295"/>
    <w:rsid w:val="00A37ABF"/>
    <w:rsid w:val="00A408FD"/>
    <w:rsid w:val="00A42F81"/>
    <w:rsid w:val="00A4548A"/>
    <w:rsid w:val="00A45926"/>
    <w:rsid w:val="00A45B2F"/>
    <w:rsid w:val="00A45D95"/>
    <w:rsid w:val="00A50BEF"/>
    <w:rsid w:val="00A51E1C"/>
    <w:rsid w:val="00A54FE8"/>
    <w:rsid w:val="00A62534"/>
    <w:rsid w:val="00A6286D"/>
    <w:rsid w:val="00A63C2B"/>
    <w:rsid w:val="00A64B98"/>
    <w:rsid w:val="00A67734"/>
    <w:rsid w:val="00A67D44"/>
    <w:rsid w:val="00A70D1B"/>
    <w:rsid w:val="00A76E10"/>
    <w:rsid w:val="00A806B6"/>
    <w:rsid w:val="00A81454"/>
    <w:rsid w:val="00A81A92"/>
    <w:rsid w:val="00A84211"/>
    <w:rsid w:val="00A86667"/>
    <w:rsid w:val="00A90A67"/>
    <w:rsid w:val="00A92539"/>
    <w:rsid w:val="00A92914"/>
    <w:rsid w:val="00A92C3C"/>
    <w:rsid w:val="00A92C9B"/>
    <w:rsid w:val="00A92D32"/>
    <w:rsid w:val="00A93BDA"/>
    <w:rsid w:val="00A94ACA"/>
    <w:rsid w:val="00A94DAE"/>
    <w:rsid w:val="00A9507C"/>
    <w:rsid w:val="00A95517"/>
    <w:rsid w:val="00A95F4A"/>
    <w:rsid w:val="00A96489"/>
    <w:rsid w:val="00A965E3"/>
    <w:rsid w:val="00A9674C"/>
    <w:rsid w:val="00A967E3"/>
    <w:rsid w:val="00AA0F18"/>
    <w:rsid w:val="00AA4280"/>
    <w:rsid w:val="00AA4BC8"/>
    <w:rsid w:val="00AB265E"/>
    <w:rsid w:val="00AB3069"/>
    <w:rsid w:val="00AB4850"/>
    <w:rsid w:val="00AB583F"/>
    <w:rsid w:val="00AB625C"/>
    <w:rsid w:val="00AB7B4A"/>
    <w:rsid w:val="00AC08C2"/>
    <w:rsid w:val="00AC2839"/>
    <w:rsid w:val="00AC48A9"/>
    <w:rsid w:val="00AC5C75"/>
    <w:rsid w:val="00AC5FAA"/>
    <w:rsid w:val="00AC5FBE"/>
    <w:rsid w:val="00AD2357"/>
    <w:rsid w:val="00AD299C"/>
    <w:rsid w:val="00AD509A"/>
    <w:rsid w:val="00AD5AD0"/>
    <w:rsid w:val="00AD7901"/>
    <w:rsid w:val="00AE0354"/>
    <w:rsid w:val="00AE1493"/>
    <w:rsid w:val="00AE27C2"/>
    <w:rsid w:val="00AE417B"/>
    <w:rsid w:val="00AE53EA"/>
    <w:rsid w:val="00AE6A44"/>
    <w:rsid w:val="00AF24BC"/>
    <w:rsid w:val="00AF274C"/>
    <w:rsid w:val="00AF300F"/>
    <w:rsid w:val="00AF329E"/>
    <w:rsid w:val="00AF32E3"/>
    <w:rsid w:val="00B00FDE"/>
    <w:rsid w:val="00B028D6"/>
    <w:rsid w:val="00B05B25"/>
    <w:rsid w:val="00B2070B"/>
    <w:rsid w:val="00B2395E"/>
    <w:rsid w:val="00B24091"/>
    <w:rsid w:val="00B24B32"/>
    <w:rsid w:val="00B25428"/>
    <w:rsid w:val="00B25EC6"/>
    <w:rsid w:val="00B27063"/>
    <w:rsid w:val="00B27654"/>
    <w:rsid w:val="00B300CC"/>
    <w:rsid w:val="00B30C80"/>
    <w:rsid w:val="00B30DD3"/>
    <w:rsid w:val="00B314F8"/>
    <w:rsid w:val="00B338D3"/>
    <w:rsid w:val="00B351BD"/>
    <w:rsid w:val="00B3623A"/>
    <w:rsid w:val="00B36650"/>
    <w:rsid w:val="00B36C13"/>
    <w:rsid w:val="00B37238"/>
    <w:rsid w:val="00B40D1A"/>
    <w:rsid w:val="00B41646"/>
    <w:rsid w:val="00B44698"/>
    <w:rsid w:val="00B44E12"/>
    <w:rsid w:val="00B45636"/>
    <w:rsid w:val="00B512B2"/>
    <w:rsid w:val="00B531E4"/>
    <w:rsid w:val="00B54F95"/>
    <w:rsid w:val="00B5641B"/>
    <w:rsid w:val="00B5642D"/>
    <w:rsid w:val="00B6036E"/>
    <w:rsid w:val="00B60C22"/>
    <w:rsid w:val="00B624AB"/>
    <w:rsid w:val="00B63D67"/>
    <w:rsid w:val="00B700D2"/>
    <w:rsid w:val="00B709D9"/>
    <w:rsid w:val="00B711D6"/>
    <w:rsid w:val="00B72A52"/>
    <w:rsid w:val="00B741E5"/>
    <w:rsid w:val="00B74FFD"/>
    <w:rsid w:val="00B765E1"/>
    <w:rsid w:val="00B82EF7"/>
    <w:rsid w:val="00B82F89"/>
    <w:rsid w:val="00B8432F"/>
    <w:rsid w:val="00B87120"/>
    <w:rsid w:val="00B87E83"/>
    <w:rsid w:val="00B92055"/>
    <w:rsid w:val="00B932E4"/>
    <w:rsid w:val="00B9558A"/>
    <w:rsid w:val="00B971D3"/>
    <w:rsid w:val="00BA078C"/>
    <w:rsid w:val="00BA08DD"/>
    <w:rsid w:val="00BA12AC"/>
    <w:rsid w:val="00BA445C"/>
    <w:rsid w:val="00BA5E70"/>
    <w:rsid w:val="00BA6AB4"/>
    <w:rsid w:val="00BA76B9"/>
    <w:rsid w:val="00BA7772"/>
    <w:rsid w:val="00BB0249"/>
    <w:rsid w:val="00BB14DA"/>
    <w:rsid w:val="00BB1CB7"/>
    <w:rsid w:val="00BB2736"/>
    <w:rsid w:val="00BB54BC"/>
    <w:rsid w:val="00BB622D"/>
    <w:rsid w:val="00BB6887"/>
    <w:rsid w:val="00BC19B8"/>
    <w:rsid w:val="00BC2290"/>
    <w:rsid w:val="00BC341D"/>
    <w:rsid w:val="00BC45FC"/>
    <w:rsid w:val="00BC55BE"/>
    <w:rsid w:val="00BC55C1"/>
    <w:rsid w:val="00BC69B8"/>
    <w:rsid w:val="00BC782F"/>
    <w:rsid w:val="00BD308C"/>
    <w:rsid w:val="00BD51E9"/>
    <w:rsid w:val="00BD7BFF"/>
    <w:rsid w:val="00BE0C2E"/>
    <w:rsid w:val="00BE177A"/>
    <w:rsid w:val="00BE26AB"/>
    <w:rsid w:val="00BE2844"/>
    <w:rsid w:val="00BE30A9"/>
    <w:rsid w:val="00BE5DEF"/>
    <w:rsid w:val="00BE61DE"/>
    <w:rsid w:val="00BE77E1"/>
    <w:rsid w:val="00BF00B3"/>
    <w:rsid w:val="00BF022C"/>
    <w:rsid w:val="00BF181E"/>
    <w:rsid w:val="00BF1E39"/>
    <w:rsid w:val="00BF1F2B"/>
    <w:rsid w:val="00BF625F"/>
    <w:rsid w:val="00C05537"/>
    <w:rsid w:val="00C05F1A"/>
    <w:rsid w:val="00C13959"/>
    <w:rsid w:val="00C13C7E"/>
    <w:rsid w:val="00C16623"/>
    <w:rsid w:val="00C21D5D"/>
    <w:rsid w:val="00C2650B"/>
    <w:rsid w:val="00C30097"/>
    <w:rsid w:val="00C30703"/>
    <w:rsid w:val="00C30ED2"/>
    <w:rsid w:val="00C36084"/>
    <w:rsid w:val="00C37530"/>
    <w:rsid w:val="00C410B2"/>
    <w:rsid w:val="00C41E35"/>
    <w:rsid w:val="00C44A41"/>
    <w:rsid w:val="00C44FFE"/>
    <w:rsid w:val="00C4633B"/>
    <w:rsid w:val="00C510B1"/>
    <w:rsid w:val="00C53877"/>
    <w:rsid w:val="00C56F44"/>
    <w:rsid w:val="00C57F88"/>
    <w:rsid w:val="00C61883"/>
    <w:rsid w:val="00C61AE0"/>
    <w:rsid w:val="00C61D7A"/>
    <w:rsid w:val="00C626D3"/>
    <w:rsid w:val="00C63F6D"/>
    <w:rsid w:val="00C64C53"/>
    <w:rsid w:val="00C64DBD"/>
    <w:rsid w:val="00C652A8"/>
    <w:rsid w:val="00C6621D"/>
    <w:rsid w:val="00C71679"/>
    <w:rsid w:val="00C73AB1"/>
    <w:rsid w:val="00C73EA5"/>
    <w:rsid w:val="00C754DE"/>
    <w:rsid w:val="00C807B1"/>
    <w:rsid w:val="00C8269B"/>
    <w:rsid w:val="00C82BEE"/>
    <w:rsid w:val="00C8412F"/>
    <w:rsid w:val="00C84224"/>
    <w:rsid w:val="00C876F3"/>
    <w:rsid w:val="00C87818"/>
    <w:rsid w:val="00C90654"/>
    <w:rsid w:val="00C913D5"/>
    <w:rsid w:val="00C932E3"/>
    <w:rsid w:val="00C93802"/>
    <w:rsid w:val="00C96920"/>
    <w:rsid w:val="00C96C54"/>
    <w:rsid w:val="00C96C56"/>
    <w:rsid w:val="00C9744C"/>
    <w:rsid w:val="00CA28D1"/>
    <w:rsid w:val="00CA3A27"/>
    <w:rsid w:val="00CA6689"/>
    <w:rsid w:val="00CA7A45"/>
    <w:rsid w:val="00CB0459"/>
    <w:rsid w:val="00CB2763"/>
    <w:rsid w:val="00CB4EAE"/>
    <w:rsid w:val="00CC03BA"/>
    <w:rsid w:val="00CC0D03"/>
    <w:rsid w:val="00CC3BF2"/>
    <w:rsid w:val="00CC4126"/>
    <w:rsid w:val="00CC4BE0"/>
    <w:rsid w:val="00CC4EFA"/>
    <w:rsid w:val="00CC7B5F"/>
    <w:rsid w:val="00CC7E15"/>
    <w:rsid w:val="00CD09CC"/>
    <w:rsid w:val="00CD136C"/>
    <w:rsid w:val="00CD2FAD"/>
    <w:rsid w:val="00CD48C7"/>
    <w:rsid w:val="00CD65E2"/>
    <w:rsid w:val="00CD6667"/>
    <w:rsid w:val="00CD6E9E"/>
    <w:rsid w:val="00CD7B70"/>
    <w:rsid w:val="00CD7D0C"/>
    <w:rsid w:val="00CE0BE6"/>
    <w:rsid w:val="00CE0D8B"/>
    <w:rsid w:val="00CE0DAD"/>
    <w:rsid w:val="00CE1032"/>
    <w:rsid w:val="00CE1460"/>
    <w:rsid w:val="00CE56B4"/>
    <w:rsid w:val="00CE7854"/>
    <w:rsid w:val="00CE7E88"/>
    <w:rsid w:val="00CF0251"/>
    <w:rsid w:val="00CF10FF"/>
    <w:rsid w:val="00CF1486"/>
    <w:rsid w:val="00CF39E8"/>
    <w:rsid w:val="00CF3FC8"/>
    <w:rsid w:val="00CF4427"/>
    <w:rsid w:val="00D00D54"/>
    <w:rsid w:val="00D020EA"/>
    <w:rsid w:val="00D02BC5"/>
    <w:rsid w:val="00D03259"/>
    <w:rsid w:val="00D04ADC"/>
    <w:rsid w:val="00D04B58"/>
    <w:rsid w:val="00D05337"/>
    <w:rsid w:val="00D07D85"/>
    <w:rsid w:val="00D10268"/>
    <w:rsid w:val="00D1484D"/>
    <w:rsid w:val="00D14977"/>
    <w:rsid w:val="00D177B0"/>
    <w:rsid w:val="00D17C66"/>
    <w:rsid w:val="00D213E8"/>
    <w:rsid w:val="00D21A9D"/>
    <w:rsid w:val="00D27B44"/>
    <w:rsid w:val="00D30353"/>
    <w:rsid w:val="00D35366"/>
    <w:rsid w:val="00D354A4"/>
    <w:rsid w:val="00D37BF0"/>
    <w:rsid w:val="00D37E08"/>
    <w:rsid w:val="00D425CA"/>
    <w:rsid w:val="00D42E1D"/>
    <w:rsid w:val="00D43E91"/>
    <w:rsid w:val="00D45041"/>
    <w:rsid w:val="00D4726F"/>
    <w:rsid w:val="00D54804"/>
    <w:rsid w:val="00D55DF6"/>
    <w:rsid w:val="00D577A9"/>
    <w:rsid w:val="00D6127F"/>
    <w:rsid w:val="00D644C8"/>
    <w:rsid w:val="00D64DD1"/>
    <w:rsid w:val="00D66F6D"/>
    <w:rsid w:val="00D6729D"/>
    <w:rsid w:val="00D72ABC"/>
    <w:rsid w:val="00D74723"/>
    <w:rsid w:val="00D80E40"/>
    <w:rsid w:val="00D83E6F"/>
    <w:rsid w:val="00D858A0"/>
    <w:rsid w:val="00D85C3E"/>
    <w:rsid w:val="00D85EB2"/>
    <w:rsid w:val="00D86616"/>
    <w:rsid w:val="00D8776D"/>
    <w:rsid w:val="00D87D2E"/>
    <w:rsid w:val="00D92718"/>
    <w:rsid w:val="00D96DEE"/>
    <w:rsid w:val="00D96ECE"/>
    <w:rsid w:val="00D975CF"/>
    <w:rsid w:val="00D97D43"/>
    <w:rsid w:val="00DA30BE"/>
    <w:rsid w:val="00DA6EF1"/>
    <w:rsid w:val="00DB0512"/>
    <w:rsid w:val="00DB0D28"/>
    <w:rsid w:val="00DB1C14"/>
    <w:rsid w:val="00DB286F"/>
    <w:rsid w:val="00DB3D50"/>
    <w:rsid w:val="00DB5A54"/>
    <w:rsid w:val="00DB67E5"/>
    <w:rsid w:val="00DC194D"/>
    <w:rsid w:val="00DC2D5D"/>
    <w:rsid w:val="00DC3289"/>
    <w:rsid w:val="00DC779F"/>
    <w:rsid w:val="00DD0423"/>
    <w:rsid w:val="00DD0FB0"/>
    <w:rsid w:val="00DD1ED4"/>
    <w:rsid w:val="00DD2C78"/>
    <w:rsid w:val="00DD31FC"/>
    <w:rsid w:val="00DD4540"/>
    <w:rsid w:val="00DD4A9F"/>
    <w:rsid w:val="00DD736D"/>
    <w:rsid w:val="00DD739A"/>
    <w:rsid w:val="00DD7EF1"/>
    <w:rsid w:val="00DE0472"/>
    <w:rsid w:val="00DE23D0"/>
    <w:rsid w:val="00DE4A0F"/>
    <w:rsid w:val="00DF05F8"/>
    <w:rsid w:val="00DF22E0"/>
    <w:rsid w:val="00DF3582"/>
    <w:rsid w:val="00E0407B"/>
    <w:rsid w:val="00E05A4B"/>
    <w:rsid w:val="00E066D0"/>
    <w:rsid w:val="00E06774"/>
    <w:rsid w:val="00E1260B"/>
    <w:rsid w:val="00E12E87"/>
    <w:rsid w:val="00E12F8E"/>
    <w:rsid w:val="00E137A3"/>
    <w:rsid w:val="00E15311"/>
    <w:rsid w:val="00E16844"/>
    <w:rsid w:val="00E171A1"/>
    <w:rsid w:val="00E20292"/>
    <w:rsid w:val="00E20C4E"/>
    <w:rsid w:val="00E239DF"/>
    <w:rsid w:val="00E23D1C"/>
    <w:rsid w:val="00E2539F"/>
    <w:rsid w:val="00E266C5"/>
    <w:rsid w:val="00E26C59"/>
    <w:rsid w:val="00E3096C"/>
    <w:rsid w:val="00E30C44"/>
    <w:rsid w:val="00E30F5A"/>
    <w:rsid w:val="00E3224B"/>
    <w:rsid w:val="00E33433"/>
    <w:rsid w:val="00E348DE"/>
    <w:rsid w:val="00E35AF2"/>
    <w:rsid w:val="00E35F40"/>
    <w:rsid w:val="00E37CD5"/>
    <w:rsid w:val="00E40321"/>
    <w:rsid w:val="00E425ED"/>
    <w:rsid w:val="00E42A47"/>
    <w:rsid w:val="00E42F07"/>
    <w:rsid w:val="00E44E50"/>
    <w:rsid w:val="00E45309"/>
    <w:rsid w:val="00E45784"/>
    <w:rsid w:val="00E45A8A"/>
    <w:rsid w:val="00E45D3A"/>
    <w:rsid w:val="00E45DEF"/>
    <w:rsid w:val="00E4656B"/>
    <w:rsid w:val="00E4787B"/>
    <w:rsid w:val="00E516D2"/>
    <w:rsid w:val="00E52927"/>
    <w:rsid w:val="00E53A6A"/>
    <w:rsid w:val="00E540B9"/>
    <w:rsid w:val="00E55987"/>
    <w:rsid w:val="00E614BB"/>
    <w:rsid w:val="00E61B61"/>
    <w:rsid w:val="00E61FDB"/>
    <w:rsid w:val="00E6488B"/>
    <w:rsid w:val="00E65176"/>
    <w:rsid w:val="00E65213"/>
    <w:rsid w:val="00E66636"/>
    <w:rsid w:val="00E675E6"/>
    <w:rsid w:val="00E700F9"/>
    <w:rsid w:val="00E71547"/>
    <w:rsid w:val="00E722A3"/>
    <w:rsid w:val="00E7433F"/>
    <w:rsid w:val="00E75E6C"/>
    <w:rsid w:val="00E7606C"/>
    <w:rsid w:val="00E76166"/>
    <w:rsid w:val="00E763AE"/>
    <w:rsid w:val="00E76B1C"/>
    <w:rsid w:val="00E77C0B"/>
    <w:rsid w:val="00E77D36"/>
    <w:rsid w:val="00E82D72"/>
    <w:rsid w:val="00E84888"/>
    <w:rsid w:val="00E8558E"/>
    <w:rsid w:val="00E90256"/>
    <w:rsid w:val="00E909AA"/>
    <w:rsid w:val="00E90DB9"/>
    <w:rsid w:val="00E913F1"/>
    <w:rsid w:val="00E91A71"/>
    <w:rsid w:val="00E91F45"/>
    <w:rsid w:val="00EA0397"/>
    <w:rsid w:val="00EA1C6E"/>
    <w:rsid w:val="00EA3C9A"/>
    <w:rsid w:val="00EA729C"/>
    <w:rsid w:val="00EA7927"/>
    <w:rsid w:val="00EA796F"/>
    <w:rsid w:val="00EB0D86"/>
    <w:rsid w:val="00EB2E9E"/>
    <w:rsid w:val="00EB523A"/>
    <w:rsid w:val="00EB5921"/>
    <w:rsid w:val="00EB71C5"/>
    <w:rsid w:val="00EB73C7"/>
    <w:rsid w:val="00EC13F0"/>
    <w:rsid w:val="00ED041A"/>
    <w:rsid w:val="00ED04B2"/>
    <w:rsid w:val="00ED057B"/>
    <w:rsid w:val="00ED1D56"/>
    <w:rsid w:val="00ED4997"/>
    <w:rsid w:val="00ED54EF"/>
    <w:rsid w:val="00EE046E"/>
    <w:rsid w:val="00EE18BF"/>
    <w:rsid w:val="00EE2E46"/>
    <w:rsid w:val="00EE4561"/>
    <w:rsid w:val="00EE5C40"/>
    <w:rsid w:val="00EF10A5"/>
    <w:rsid w:val="00EF2B54"/>
    <w:rsid w:val="00EF2D73"/>
    <w:rsid w:val="00EF410E"/>
    <w:rsid w:val="00EF47AD"/>
    <w:rsid w:val="00F01071"/>
    <w:rsid w:val="00F115F9"/>
    <w:rsid w:val="00F11CC5"/>
    <w:rsid w:val="00F121D7"/>
    <w:rsid w:val="00F13B90"/>
    <w:rsid w:val="00F152D0"/>
    <w:rsid w:val="00F20709"/>
    <w:rsid w:val="00F21593"/>
    <w:rsid w:val="00F2331D"/>
    <w:rsid w:val="00F23BC3"/>
    <w:rsid w:val="00F2422A"/>
    <w:rsid w:val="00F246CD"/>
    <w:rsid w:val="00F24D17"/>
    <w:rsid w:val="00F24E63"/>
    <w:rsid w:val="00F250D1"/>
    <w:rsid w:val="00F273B7"/>
    <w:rsid w:val="00F273FC"/>
    <w:rsid w:val="00F27B5C"/>
    <w:rsid w:val="00F27D64"/>
    <w:rsid w:val="00F31822"/>
    <w:rsid w:val="00F34F7D"/>
    <w:rsid w:val="00F36D81"/>
    <w:rsid w:val="00F4253D"/>
    <w:rsid w:val="00F4587D"/>
    <w:rsid w:val="00F46377"/>
    <w:rsid w:val="00F518A1"/>
    <w:rsid w:val="00F52318"/>
    <w:rsid w:val="00F538F1"/>
    <w:rsid w:val="00F55356"/>
    <w:rsid w:val="00F554F0"/>
    <w:rsid w:val="00F56717"/>
    <w:rsid w:val="00F56D12"/>
    <w:rsid w:val="00F57820"/>
    <w:rsid w:val="00F60B1B"/>
    <w:rsid w:val="00F61A89"/>
    <w:rsid w:val="00F63858"/>
    <w:rsid w:val="00F6604F"/>
    <w:rsid w:val="00F67478"/>
    <w:rsid w:val="00F7004A"/>
    <w:rsid w:val="00F70849"/>
    <w:rsid w:val="00F72861"/>
    <w:rsid w:val="00F73201"/>
    <w:rsid w:val="00F732AE"/>
    <w:rsid w:val="00F80F2E"/>
    <w:rsid w:val="00F901EE"/>
    <w:rsid w:val="00F903AC"/>
    <w:rsid w:val="00F91518"/>
    <w:rsid w:val="00F94403"/>
    <w:rsid w:val="00F94D17"/>
    <w:rsid w:val="00FA1AAA"/>
    <w:rsid w:val="00FA1E64"/>
    <w:rsid w:val="00FA225C"/>
    <w:rsid w:val="00FA2296"/>
    <w:rsid w:val="00FA45C4"/>
    <w:rsid w:val="00FA5E15"/>
    <w:rsid w:val="00FA65DE"/>
    <w:rsid w:val="00FA6F46"/>
    <w:rsid w:val="00FA7F26"/>
    <w:rsid w:val="00FA7F86"/>
    <w:rsid w:val="00FB0640"/>
    <w:rsid w:val="00FB17BA"/>
    <w:rsid w:val="00FB1888"/>
    <w:rsid w:val="00FB4B81"/>
    <w:rsid w:val="00FB6507"/>
    <w:rsid w:val="00FB6B6D"/>
    <w:rsid w:val="00FB7AD1"/>
    <w:rsid w:val="00FC08D5"/>
    <w:rsid w:val="00FC39F7"/>
    <w:rsid w:val="00FC4B4E"/>
    <w:rsid w:val="00FC6072"/>
    <w:rsid w:val="00FC70CF"/>
    <w:rsid w:val="00FD296D"/>
    <w:rsid w:val="00FD3D85"/>
    <w:rsid w:val="00FD4786"/>
    <w:rsid w:val="00FD7AFB"/>
    <w:rsid w:val="00FD7CB6"/>
    <w:rsid w:val="00FE1650"/>
    <w:rsid w:val="00FE6D8E"/>
    <w:rsid w:val="00FE784F"/>
    <w:rsid w:val="00FE7DC0"/>
    <w:rsid w:val="00FF1B11"/>
    <w:rsid w:val="00FF3D65"/>
    <w:rsid w:val="00FF4546"/>
    <w:rsid w:val="00FF4DFC"/>
    <w:rsid w:val="00FF5FBB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CA68D1E"/>
  <w15:docId w15:val="{1EB48692-25B3-459D-9499-DF6365E0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366"/>
    <w:pPr>
      <w:suppressAutoHyphens/>
      <w:spacing w:after="120"/>
      <w:jc w:val="both"/>
    </w:pPr>
    <w:rPr>
      <w:rFonts w:ascii="Arial" w:eastAsia="Calibri" w:hAnsi="Arial" w:cs="Calibri"/>
      <w:color w:val="000000"/>
      <w:sz w:val="18"/>
      <w:szCs w:val="22"/>
      <w:lang w:val="en-US" w:eastAsia="en-US" w:bidi="en-US"/>
    </w:rPr>
  </w:style>
  <w:style w:type="paragraph" w:styleId="Nadpis1">
    <w:name w:val="heading 1"/>
    <w:basedOn w:val="Normln"/>
    <w:next w:val="Zkladntext"/>
    <w:qFormat/>
    <w:rsid w:val="00312E94"/>
    <w:pPr>
      <w:keepNext/>
      <w:keepLines/>
      <w:numPr>
        <w:numId w:val="1"/>
      </w:numPr>
      <w:spacing w:before="120" w:after="0"/>
      <w:outlineLvl w:val="0"/>
    </w:pPr>
    <w:rPr>
      <w:rFonts w:eastAsia="Cambria" w:cs="Cambria"/>
      <w:b/>
      <w:bCs/>
      <w:color w:val="00B0F0"/>
      <w:szCs w:val="28"/>
      <w:lang w:val="cs-CZ"/>
    </w:rPr>
  </w:style>
  <w:style w:type="paragraph" w:styleId="Nadpis2">
    <w:name w:val="heading 2"/>
    <w:basedOn w:val="Normln"/>
    <w:next w:val="Zkladntext"/>
    <w:qFormat/>
    <w:rsid w:val="00BE77E1"/>
    <w:pPr>
      <w:keepNext/>
      <w:keepLines/>
      <w:numPr>
        <w:ilvl w:val="1"/>
        <w:numId w:val="1"/>
      </w:numPr>
      <w:spacing w:before="200" w:after="0"/>
      <w:outlineLvl w:val="1"/>
    </w:pPr>
    <w:rPr>
      <w:rFonts w:ascii="Calibri Light" w:eastAsia="Cambria" w:hAnsi="Calibri Light" w:cs="Cambria"/>
      <w:b/>
      <w:bCs/>
      <w:color w:val="40C0F0"/>
      <w:szCs w:val="26"/>
    </w:rPr>
  </w:style>
  <w:style w:type="paragraph" w:styleId="Nadpis3">
    <w:name w:val="heading 3"/>
    <w:basedOn w:val="Normln"/>
    <w:next w:val="Zkladntext"/>
    <w:qFormat/>
    <w:rsid w:val="00CC03BA"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 Light" w:eastAsia="Cambria" w:hAnsi="Calibri Light" w:cs="Cambria"/>
      <w:b/>
      <w:bCs/>
      <w:color w:val="00B0F0"/>
    </w:rPr>
  </w:style>
  <w:style w:type="paragraph" w:styleId="Nadpis4">
    <w:name w:val="heading 4"/>
    <w:basedOn w:val="Normln"/>
    <w:next w:val="Zkladntext"/>
    <w:qFormat/>
    <w:rsid w:val="00AC5FBE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Zkladntext"/>
    <w:qFormat/>
    <w:rsid w:val="00AC5FBE"/>
    <w:pPr>
      <w:keepNext/>
      <w:keepLines/>
      <w:numPr>
        <w:ilvl w:val="4"/>
        <w:numId w:val="1"/>
      </w:numPr>
      <w:spacing w:before="220" w:after="40"/>
      <w:outlineLvl w:val="4"/>
    </w:pPr>
    <w:rPr>
      <w:b/>
      <w:bCs/>
    </w:rPr>
  </w:style>
  <w:style w:type="paragraph" w:styleId="Nadpis6">
    <w:name w:val="heading 6"/>
    <w:basedOn w:val="Normln"/>
    <w:next w:val="Zkladntext"/>
    <w:qFormat/>
    <w:rsid w:val="00AC5FBE"/>
    <w:pPr>
      <w:keepNext/>
      <w:keepLines/>
      <w:numPr>
        <w:ilvl w:val="5"/>
        <w:numId w:val="1"/>
      </w:numPr>
      <w:spacing w:before="200" w:after="40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4A2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4A2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4A2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C5FBE"/>
  </w:style>
  <w:style w:type="character" w:customStyle="1" w:styleId="WW8Num1z1">
    <w:name w:val="WW8Num1z1"/>
    <w:rsid w:val="00AC5FBE"/>
  </w:style>
  <w:style w:type="character" w:customStyle="1" w:styleId="WW8Num1z2">
    <w:name w:val="WW8Num1z2"/>
    <w:rsid w:val="00AC5FBE"/>
  </w:style>
  <w:style w:type="character" w:customStyle="1" w:styleId="WW8Num1z3">
    <w:name w:val="WW8Num1z3"/>
    <w:rsid w:val="00AC5FBE"/>
  </w:style>
  <w:style w:type="character" w:customStyle="1" w:styleId="WW8Num1z4">
    <w:name w:val="WW8Num1z4"/>
    <w:rsid w:val="00AC5FBE"/>
  </w:style>
  <w:style w:type="character" w:customStyle="1" w:styleId="WW8Num1z5">
    <w:name w:val="WW8Num1z5"/>
    <w:rsid w:val="00AC5FBE"/>
  </w:style>
  <w:style w:type="character" w:customStyle="1" w:styleId="WW8Num1z6">
    <w:name w:val="WW8Num1z6"/>
    <w:rsid w:val="00AC5FBE"/>
  </w:style>
  <w:style w:type="character" w:customStyle="1" w:styleId="WW8Num1z7">
    <w:name w:val="WW8Num1z7"/>
    <w:rsid w:val="00AC5FBE"/>
  </w:style>
  <w:style w:type="character" w:customStyle="1" w:styleId="WW8Num1z8">
    <w:name w:val="WW8Num1z8"/>
    <w:rsid w:val="00AC5FBE"/>
  </w:style>
  <w:style w:type="character" w:customStyle="1" w:styleId="WW8Num2z0">
    <w:name w:val="WW8Num2z0"/>
    <w:rsid w:val="00AC5FBE"/>
  </w:style>
  <w:style w:type="character" w:customStyle="1" w:styleId="WW8Num2z1">
    <w:name w:val="WW8Num2z1"/>
    <w:rsid w:val="00AC5FBE"/>
  </w:style>
  <w:style w:type="character" w:customStyle="1" w:styleId="WW8Num2z2">
    <w:name w:val="WW8Num2z2"/>
    <w:rsid w:val="00AC5FBE"/>
  </w:style>
  <w:style w:type="character" w:customStyle="1" w:styleId="WW8Num2z3">
    <w:name w:val="WW8Num2z3"/>
    <w:rsid w:val="00AC5FBE"/>
  </w:style>
  <w:style w:type="character" w:customStyle="1" w:styleId="WW8Num2z4">
    <w:name w:val="WW8Num2z4"/>
    <w:rsid w:val="00AC5FBE"/>
  </w:style>
  <w:style w:type="character" w:customStyle="1" w:styleId="WW8Num2z5">
    <w:name w:val="WW8Num2z5"/>
    <w:rsid w:val="00AC5FBE"/>
  </w:style>
  <w:style w:type="character" w:customStyle="1" w:styleId="WW8Num2z6">
    <w:name w:val="WW8Num2z6"/>
    <w:rsid w:val="00AC5FBE"/>
  </w:style>
  <w:style w:type="character" w:customStyle="1" w:styleId="WW8Num2z7">
    <w:name w:val="WW8Num2z7"/>
    <w:rsid w:val="00AC5FBE"/>
  </w:style>
  <w:style w:type="character" w:customStyle="1" w:styleId="WW8Num2z8">
    <w:name w:val="WW8Num2z8"/>
    <w:rsid w:val="00AC5FBE"/>
  </w:style>
  <w:style w:type="character" w:customStyle="1" w:styleId="WW8Num3z0">
    <w:name w:val="WW8Num3z0"/>
    <w:rsid w:val="00AC5FBE"/>
    <w:rPr>
      <w:rFonts w:ascii="Cambria" w:eastAsia="Cambria" w:hAnsi="Cambria" w:cs="Cambria"/>
      <w:b/>
      <w:bCs/>
      <w:color w:val="222222"/>
      <w:sz w:val="24"/>
      <w:szCs w:val="24"/>
      <w:shd w:val="clear" w:color="auto" w:fill="FFFFFF"/>
    </w:rPr>
  </w:style>
  <w:style w:type="character" w:customStyle="1" w:styleId="WW8Num3z1">
    <w:name w:val="WW8Num3z1"/>
    <w:rsid w:val="00AC5FBE"/>
  </w:style>
  <w:style w:type="character" w:customStyle="1" w:styleId="WW8Num3z2">
    <w:name w:val="WW8Num3z2"/>
    <w:rsid w:val="00AC5FBE"/>
  </w:style>
  <w:style w:type="character" w:customStyle="1" w:styleId="WW8Num3z3">
    <w:name w:val="WW8Num3z3"/>
    <w:rsid w:val="00AC5FBE"/>
  </w:style>
  <w:style w:type="character" w:customStyle="1" w:styleId="WW8Num3z4">
    <w:name w:val="WW8Num3z4"/>
    <w:rsid w:val="00AC5FBE"/>
  </w:style>
  <w:style w:type="character" w:customStyle="1" w:styleId="WW8Num3z5">
    <w:name w:val="WW8Num3z5"/>
    <w:rsid w:val="00AC5FBE"/>
  </w:style>
  <w:style w:type="character" w:customStyle="1" w:styleId="WW8Num3z6">
    <w:name w:val="WW8Num3z6"/>
    <w:rsid w:val="00AC5FBE"/>
  </w:style>
  <w:style w:type="character" w:customStyle="1" w:styleId="WW8Num3z7">
    <w:name w:val="WW8Num3z7"/>
    <w:rsid w:val="00AC5FBE"/>
  </w:style>
  <w:style w:type="character" w:customStyle="1" w:styleId="WW8Num3z8">
    <w:name w:val="WW8Num3z8"/>
    <w:rsid w:val="00AC5FBE"/>
  </w:style>
  <w:style w:type="character" w:customStyle="1" w:styleId="WW8Num4z0">
    <w:name w:val="WW8Num4z0"/>
    <w:rsid w:val="00AC5FBE"/>
    <w:rPr>
      <w:rFonts w:ascii="Cambria" w:eastAsia="Cambria" w:hAnsi="Cambria" w:cs="Cambria"/>
      <w:b/>
      <w:bCs/>
      <w:color w:val="4F81BD"/>
      <w:sz w:val="24"/>
      <w:szCs w:val="24"/>
    </w:rPr>
  </w:style>
  <w:style w:type="character" w:customStyle="1" w:styleId="WW8Num4z1">
    <w:name w:val="WW8Num4z1"/>
    <w:rsid w:val="00AC5FBE"/>
  </w:style>
  <w:style w:type="character" w:customStyle="1" w:styleId="WW8Num4z2">
    <w:name w:val="WW8Num4z2"/>
    <w:rsid w:val="00AC5FBE"/>
  </w:style>
  <w:style w:type="character" w:customStyle="1" w:styleId="WW8Num4z3">
    <w:name w:val="WW8Num4z3"/>
    <w:rsid w:val="00AC5FBE"/>
  </w:style>
  <w:style w:type="character" w:customStyle="1" w:styleId="WW8Num4z4">
    <w:name w:val="WW8Num4z4"/>
    <w:rsid w:val="00AC5FBE"/>
  </w:style>
  <w:style w:type="character" w:customStyle="1" w:styleId="WW8Num4z5">
    <w:name w:val="WW8Num4z5"/>
    <w:rsid w:val="00AC5FBE"/>
  </w:style>
  <w:style w:type="character" w:customStyle="1" w:styleId="WW8Num4z6">
    <w:name w:val="WW8Num4z6"/>
    <w:rsid w:val="00AC5FBE"/>
  </w:style>
  <w:style w:type="character" w:customStyle="1" w:styleId="WW8Num4z7">
    <w:name w:val="WW8Num4z7"/>
    <w:rsid w:val="00AC5FBE"/>
  </w:style>
  <w:style w:type="character" w:customStyle="1" w:styleId="WW8Num4z8">
    <w:name w:val="WW8Num4z8"/>
    <w:rsid w:val="00AC5FBE"/>
  </w:style>
  <w:style w:type="character" w:customStyle="1" w:styleId="WW8Num5z0">
    <w:name w:val="WW8Num5z0"/>
    <w:rsid w:val="00AC5FBE"/>
    <w:rPr>
      <w:rFonts w:ascii="Arial" w:hAnsi="Arial" w:cs="Arial"/>
    </w:rPr>
  </w:style>
  <w:style w:type="character" w:customStyle="1" w:styleId="WW8Num6z0">
    <w:name w:val="WW8Num6z0"/>
    <w:rsid w:val="00AC5FBE"/>
    <w:rPr>
      <w:rFonts w:ascii="Arial" w:eastAsia="Cambria" w:hAnsi="Arial" w:cs="Arial"/>
      <w:color w:val="CC0000"/>
      <w:sz w:val="24"/>
      <w:szCs w:val="24"/>
      <w:shd w:val="clear" w:color="auto" w:fill="FFFF66"/>
    </w:rPr>
  </w:style>
  <w:style w:type="character" w:customStyle="1" w:styleId="WW8Num7z0">
    <w:name w:val="WW8Num7z0"/>
    <w:rsid w:val="00AC5FBE"/>
    <w:rPr>
      <w:rFonts w:ascii="Arial" w:eastAsia="Cambria" w:hAnsi="Arial" w:cs="Arial"/>
      <w:sz w:val="24"/>
      <w:szCs w:val="24"/>
    </w:rPr>
  </w:style>
  <w:style w:type="character" w:customStyle="1" w:styleId="WW8Num8z0">
    <w:name w:val="WW8Num8z0"/>
    <w:rsid w:val="00AC5FBE"/>
    <w:rPr>
      <w:rFonts w:ascii="Symbol" w:eastAsia="Cambria" w:hAnsi="Symbol" w:cs="OpenSymbol"/>
      <w:color w:val="009900"/>
      <w:sz w:val="24"/>
      <w:szCs w:val="24"/>
    </w:rPr>
  </w:style>
  <w:style w:type="character" w:customStyle="1" w:styleId="WW8Num8z1">
    <w:name w:val="WW8Num8z1"/>
    <w:rsid w:val="00AC5FBE"/>
    <w:rPr>
      <w:rFonts w:ascii="OpenSymbol" w:hAnsi="OpenSymbol" w:cs="OpenSymbol"/>
    </w:rPr>
  </w:style>
  <w:style w:type="character" w:customStyle="1" w:styleId="WW8Num9z0">
    <w:name w:val="WW8Num9z0"/>
    <w:rsid w:val="00AC5FBE"/>
    <w:rPr>
      <w:rFonts w:ascii="Symbol" w:hAnsi="Symbol" w:cs="OpenSymbol"/>
    </w:rPr>
  </w:style>
  <w:style w:type="character" w:customStyle="1" w:styleId="WW8Num9z1">
    <w:name w:val="WW8Num9z1"/>
    <w:rsid w:val="00AC5FBE"/>
    <w:rPr>
      <w:rFonts w:ascii="OpenSymbol" w:hAnsi="OpenSymbol" w:cs="OpenSymbol"/>
    </w:rPr>
  </w:style>
  <w:style w:type="character" w:customStyle="1" w:styleId="Standardnpsmoodstavce1">
    <w:name w:val="Standardní písmo odstavce1"/>
    <w:rsid w:val="00AC5FBE"/>
  </w:style>
  <w:style w:type="character" w:customStyle="1" w:styleId="List4Level0">
    <w:name w:val="List4Level0"/>
    <w:rsid w:val="00AC5FBE"/>
    <w:rPr>
      <w:rFonts w:ascii="Arial" w:eastAsia="Arial" w:hAnsi="Arial" w:cs="Arial"/>
    </w:rPr>
  </w:style>
  <w:style w:type="character" w:customStyle="1" w:styleId="List4Level1">
    <w:name w:val="List4Level1"/>
    <w:rsid w:val="00AC5FBE"/>
    <w:rPr>
      <w:rFonts w:ascii="Arial" w:eastAsia="Arial" w:hAnsi="Arial" w:cs="Arial"/>
    </w:rPr>
  </w:style>
  <w:style w:type="character" w:customStyle="1" w:styleId="List4Level2">
    <w:name w:val="List4Level2"/>
    <w:rsid w:val="00AC5FBE"/>
    <w:rPr>
      <w:rFonts w:ascii="Arial" w:eastAsia="Arial" w:hAnsi="Arial" w:cs="Arial"/>
    </w:rPr>
  </w:style>
  <w:style w:type="character" w:customStyle="1" w:styleId="List4Level3">
    <w:name w:val="List4Level3"/>
    <w:rsid w:val="00AC5FBE"/>
    <w:rPr>
      <w:rFonts w:ascii="Arial" w:eastAsia="Arial" w:hAnsi="Arial" w:cs="Arial"/>
    </w:rPr>
  </w:style>
  <w:style w:type="character" w:customStyle="1" w:styleId="List4Level4">
    <w:name w:val="List4Level4"/>
    <w:rsid w:val="00AC5FBE"/>
    <w:rPr>
      <w:rFonts w:ascii="Arial" w:eastAsia="Arial" w:hAnsi="Arial" w:cs="Arial"/>
    </w:rPr>
  </w:style>
  <w:style w:type="character" w:customStyle="1" w:styleId="List4Level5">
    <w:name w:val="List4Level5"/>
    <w:rsid w:val="00AC5FBE"/>
    <w:rPr>
      <w:rFonts w:ascii="Arial" w:eastAsia="Arial" w:hAnsi="Arial" w:cs="Arial"/>
    </w:rPr>
  </w:style>
  <w:style w:type="character" w:customStyle="1" w:styleId="List4Level6">
    <w:name w:val="List4Level6"/>
    <w:rsid w:val="00AC5FBE"/>
    <w:rPr>
      <w:rFonts w:ascii="Arial" w:eastAsia="Arial" w:hAnsi="Arial" w:cs="Arial"/>
    </w:rPr>
  </w:style>
  <w:style w:type="character" w:customStyle="1" w:styleId="List4Level7">
    <w:name w:val="List4Level7"/>
    <w:rsid w:val="00AC5FBE"/>
    <w:rPr>
      <w:rFonts w:ascii="Arial" w:eastAsia="Arial" w:hAnsi="Arial" w:cs="Arial"/>
    </w:rPr>
  </w:style>
  <w:style w:type="character" w:customStyle="1" w:styleId="List4Level8">
    <w:name w:val="List4Level8"/>
    <w:rsid w:val="00AC5FBE"/>
    <w:rPr>
      <w:rFonts w:ascii="Arial" w:eastAsia="Arial" w:hAnsi="Arial" w:cs="Arial"/>
    </w:rPr>
  </w:style>
  <w:style w:type="character" w:customStyle="1" w:styleId="List5Level0">
    <w:name w:val="List5Level0"/>
    <w:rsid w:val="00AC5FBE"/>
    <w:rPr>
      <w:rFonts w:ascii="Arial" w:eastAsia="Arial" w:hAnsi="Arial" w:cs="Arial"/>
    </w:rPr>
  </w:style>
  <w:style w:type="character" w:customStyle="1" w:styleId="List5Level1">
    <w:name w:val="List5Level1"/>
    <w:rsid w:val="00AC5FBE"/>
    <w:rPr>
      <w:rFonts w:ascii="Arial" w:eastAsia="Arial" w:hAnsi="Arial" w:cs="Arial"/>
    </w:rPr>
  </w:style>
  <w:style w:type="character" w:customStyle="1" w:styleId="List5Level2">
    <w:name w:val="List5Level2"/>
    <w:rsid w:val="00AC5FBE"/>
    <w:rPr>
      <w:rFonts w:ascii="Arial" w:eastAsia="Arial" w:hAnsi="Arial" w:cs="Arial"/>
    </w:rPr>
  </w:style>
  <w:style w:type="character" w:customStyle="1" w:styleId="List5Level3">
    <w:name w:val="List5Level3"/>
    <w:rsid w:val="00AC5FBE"/>
    <w:rPr>
      <w:rFonts w:ascii="Arial" w:eastAsia="Arial" w:hAnsi="Arial" w:cs="Arial"/>
    </w:rPr>
  </w:style>
  <w:style w:type="character" w:customStyle="1" w:styleId="List5Level4">
    <w:name w:val="List5Level4"/>
    <w:rsid w:val="00AC5FBE"/>
    <w:rPr>
      <w:rFonts w:ascii="Arial" w:eastAsia="Arial" w:hAnsi="Arial" w:cs="Arial"/>
    </w:rPr>
  </w:style>
  <w:style w:type="character" w:customStyle="1" w:styleId="List5Level5">
    <w:name w:val="List5Level5"/>
    <w:rsid w:val="00AC5FBE"/>
    <w:rPr>
      <w:rFonts w:ascii="Arial" w:eastAsia="Arial" w:hAnsi="Arial" w:cs="Arial"/>
    </w:rPr>
  </w:style>
  <w:style w:type="character" w:customStyle="1" w:styleId="List5Level6">
    <w:name w:val="List5Level6"/>
    <w:rsid w:val="00AC5FBE"/>
    <w:rPr>
      <w:rFonts w:ascii="Arial" w:eastAsia="Arial" w:hAnsi="Arial" w:cs="Arial"/>
    </w:rPr>
  </w:style>
  <w:style w:type="character" w:customStyle="1" w:styleId="List5Level7">
    <w:name w:val="List5Level7"/>
    <w:rsid w:val="00AC5FBE"/>
    <w:rPr>
      <w:rFonts w:ascii="Arial" w:eastAsia="Arial" w:hAnsi="Arial" w:cs="Arial"/>
    </w:rPr>
  </w:style>
  <w:style w:type="character" w:customStyle="1" w:styleId="List5Level8">
    <w:name w:val="List5Level8"/>
    <w:rsid w:val="00AC5FBE"/>
    <w:rPr>
      <w:rFonts w:ascii="Arial" w:eastAsia="Arial" w:hAnsi="Arial" w:cs="Arial"/>
    </w:rPr>
  </w:style>
  <w:style w:type="character" w:customStyle="1" w:styleId="List6Level0">
    <w:name w:val="List6Level0"/>
    <w:rsid w:val="00AC5FBE"/>
    <w:rPr>
      <w:rFonts w:ascii="Arial" w:eastAsia="Arial" w:hAnsi="Arial" w:cs="Arial"/>
    </w:rPr>
  </w:style>
  <w:style w:type="character" w:customStyle="1" w:styleId="List6Level1">
    <w:name w:val="List6Level1"/>
    <w:rsid w:val="00AC5FBE"/>
    <w:rPr>
      <w:rFonts w:ascii="Arial" w:eastAsia="Arial" w:hAnsi="Arial" w:cs="Arial"/>
    </w:rPr>
  </w:style>
  <w:style w:type="character" w:customStyle="1" w:styleId="List6Level2">
    <w:name w:val="List6Level2"/>
    <w:rsid w:val="00AC5FBE"/>
    <w:rPr>
      <w:rFonts w:ascii="Arial" w:eastAsia="Arial" w:hAnsi="Arial" w:cs="Arial"/>
    </w:rPr>
  </w:style>
  <w:style w:type="character" w:customStyle="1" w:styleId="List6Level3">
    <w:name w:val="List6Level3"/>
    <w:rsid w:val="00AC5FBE"/>
    <w:rPr>
      <w:rFonts w:ascii="Arial" w:eastAsia="Arial" w:hAnsi="Arial" w:cs="Arial"/>
    </w:rPr>
  </w:style>
  <w:style w:type="character" w:customStyle="1" w:styleId="List6Level4">
    <w:name w:val="List6Level4"/>
    <w:rsid w:val="00AC5FBE"/>
    <w:rPr>
      <w:rFonts w:ascii="Arial" w:eastAsia="Arial" w:hAnsi="Arial" w:cs="Arial"/>
    </w:rPr>
  </w:style>
  <w:style w:type="character" w:customStyle="1" w:styleId="List6Level5">
    <w:name w:val="List6Level5"/>
    <w:rsid w:val="00AC5FBE"/>
    <w:rPr>
      <w:rFonts w:ascii="Arial" w:eastAsia="Arial" w:hAnsi="Arial" w:cs="Arial"/>
    </w:rPr>
  </w:style>
  <w:style w:type="character" w:customStyle="1" w:styleId="List6Level6">
    <w:name w:val="List6Level6"/>
    <w:rsid w:val="00AC5FBE"/>
    <w:rPr>
      <w:rFonts w:ascii="Arial" w:eastAsia="Arial" w:hAnsi="Arial" w:cs="Arial"/>
    </w:rPr>
  </w:style>
  <w:style w:type="character" w:customStyle="1" w:styleId="List6Level7">
    <w:name w:val="List6Level7"/>
    <w:rsid w:val="00AC5FBE"/>
    <w:rPr>
      <w:rFonts w:ascii="Arial" w:eastAsia="Arial" w:hAnsi="Arial" w:cs="Arial"/>
    </w:rPr>
  </w:style>
  <w:style w:type="character" w:customStyle="1" w:styleId="List6Level8">
    <w:name w:val="List6Level8"/>
    <w:rsid w:val="00AC5FBE"/>
    <w:rPr>
      <w:rFonts w:ascii="Arial" w:eastAsia="Arial" w:hAnsi="Arial" w:cs="Arial"/>
    </w:rPr>
  </w:style>
  <w:style w:type="character" w:customStyle="1" w:styleId="List1Level0">
    <w:name w:val="List1Level0"/>
    <w:rsid w:val="00AC5FBE"/>
  </w:style>
  <w:style w:type="character" w:customStyle="1" w:styleId="List1Level1">
    <w:name w:val="List1Level1"/>
    <w:rsid w:val="00AC5FBE"/>
  </w:style>
  <w:style w:type="character" w:customStyle="1" w:styleId="List1Level2">
    <w:name w:val="List1Level2"/>
    <w:rsid w:val="00AC5FBE"/>
  </w:style>
  <w:style w:type="character" w:customStyle="1" w:styleId="List1Level3">
    <w:name w:val="List1Level3"/>
    <w:rsid w:val="00AC5FBE"/>
  </w:style>
  <w:style w:type="character" w:customStyle="1" w:styleId="List1Level4">
    <w:name w:val="List1Level4"/>
    <w:rsid w:val="00AC5FBE"/>
  </w:style>
  <w:style w:type="character" w:customStyle="1" w:styleId="List1Level5">
    <w:name w:val="List1Level5"/>
    <w:rsid w:val="00AC5FBE"/>
  </w:style>
  <w:style w:type="character" w:customStyle="1" w:styleId="List1Level6">
    <w:name w:val="List1Level6"/>
    <w:rsid w:val="00AC5FBE"/>
  </w:style>
  <w:style w:type="character" w:customStyle="1" w:styleId="List1Level7">
    <w:name w:val="List1Level7"/>
    <w:rsid w:val="00AC5FBE"/>
  </w:style>
  <w:style w:type="character" w:customStyle="1" w:styleId="List1Level8">
    <w:name w:val="List1Level8"/>
    <w:rsid w:val="00AC5FBE"/>
  </w:style>
  <w:style w:type="character" w:customStyle="1" w:styleId="List2Level0">
    <w:name w:val="List2Level0"/>
    <w:rsid w:val="00AC5FBE"/>
  </w:style>
  <w:style w:type="character" w:customStyle="1" w:styleId="List2Level1">
    <w:name w:val="List2Level1"/>
    <w:rsid w:val="00AC5FBE"/>
  </w:style>
  <w:style w:type="character" w:customStyle="1" w:styleId="List2Level2">
    <w:name w:val="List2Level2"/>
    <w:rsid w:val="00AC5FBE"/>
  </w:style>
  <w:style w:type="character" w:customStyle="1" w:styleId="List2Level3">
    <w:name w:val="List2Level3"/>
    <w:rsid w:val="00AC5FBE"/>
  </w:style>
  <w:style w:type="character" w:customStyle="1" w:styleId="List2Level4">
    <w:name w:val="List2Level4"/>
    <w:rsid w:val="00AC5FBE"/>
  </w:style>
  <w:style w:type="character" w:customStyle="1" w:styleId="List2Level5">
    <w:name w:val="List2Level5"/>
    <w:rsid w:val="00AC5FBE"/>
  </w:style>
  <w:style w:type="character" w:customStyle="1" w:styleId="List2Level6">
    <w:name w:val="List2Level6"/>
    <w:rsid w:val="00AC5FBE"/>
  </w:style>
  <w:style w:type="character" w:customStyle="1" w:styleId="List2Level7">
    <w:name w:val="List2Level7"/>
    <w:rsid w:val="00AC5FBE"/>
  </w:style>
  <w:style w:type="character" w:customStyle="1" w:styleId="List2Level8">
    <w:name w:val="List2Level8"/>
    <w:rsid w:val="00AC5FBE"/>
  </w:style>
  <w:style w:type="character" w:customStyle="1" w:styleId="List3Level0">
    <w:name w:val="List3Level0"/>
    <w:rsid w:val="00AC5FBE"/>
  </w:style>
  <w:style w:type="character" w:customStyle="1" w:styleId="List3Level1">
    <w:name w:val="List3Level1"/>
    <w:rsid w:val="00AC5FBE"/>
  </w:style>
  <w:style w:type="character" w:customStyle="1" w:styleId="List3Level2">
    <w:name w:val="List3Level2"/>
    <w:rsid w:val="00AC5FBE"/>
  </w:style>
  <w:style w:type="character" w:customStyle="1" w:styleId="List3Level3">
    <w:name w:val="List3Level3"/>
    <w:rsid w:val="00AC5FBE"/>
  </w:style>
  <w:style w:type="character" w:customStyle="1" w:styleId="List3Level4">
    <w:name w:val="List3Level4"/>
    <w:rsid w:val="00AC5FBE"/>
  </w:style>
  <w:style w:type="character" w:customStyle="1" w:styleId="List3Level5">
    <w:name w:val="List3Level5"/>
    <w:rsid w:val="00AC5FBE"/>
  </w:style>
  <w:style w:type="character" w:customStyle="1" w:styleId="List3Level6">
    <w:name w:val="List3Level6"/>
    <w:rsid w:val="00AC5FBE"/>
  </w:style>
  <w:style w:type="character" w:customStyle="1" w:styleId="List3Level7">
    <w:name w:val="List3Level7"/>
    <w:rsid w:val="00AC5FBE"/>
  </w:style>
  <w:style w:type="character" w:customStyle="1" w:styleId="List3Level8">
    <w:name w:val="List3Level8"/>
    <w:rsid w:val="00AC5FBE"/>
  </w:style>
  <w:style w:type="character" w:styleId="Hypertextovodkaz">
    <w:name w:val="Hyperlink"/>
    <w:uiPriority w:val="99"/>
    <w:rsid w:val="00AC5FBE"/>
    <w:rPr>
      <w:color w:val="000080"/>
      <w:u w:val="single"/>
    </w:rPr>
  </w:style>
  <w:style w:type="character" w:customStyle="1" w:styleId="Odrky">
    <w:name w:val="Odrážky"/>
    <w:rsid w:val="00AC5FB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AC5FBE"/>
    <w:pPr>
      <w:keepNext/>
      <w:spacing w:before="24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C5FBE"/>
  </w:style>
  <w:style w:type="paragraph" w:styleId="Seznam">
    <w:name w:val="List"/>
    <w:basedOn w:val="Zkladntext"/>
    <w:rsid w:val="00AC5FBE"/>
    <w:rPr>
      <w:rFonts w:cs="Mangal"/>
    </w:rPr>
  </w:style>
  <w:style w:type="paragraph" w:styleId="Titulek">
    <w:name w:val="caption"/>
    <w:basedOn w:val="Normln"/>
    <w:qFormat/>
    <w:rsid w:val="00AC5FBE"/>
    <w:pPr>
      <w:suppressLineNumbers/>
      <w:spacing w:before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AC5FBE"/>
    <w:pPr>
      <w:suppressLineNumbers/>
    </w:pPr>
    <w:rPr>
      <w:rFonts w:cs="Mangal"/>
    </w:rPr>
  </w:style>
  <w:style w:type="paragraph" w:customStyle="1" w:styleId="Bezseznamu1">
    <w:name w:val="Bez seznamu1"/>
    <w:rsid w:val="00AC5FBE"/>
    <w:pPr>
      <w:suppressAutoHyphens/>
    </w:pPr>
    <w:rPr>
      <w:lang w:val="en-US" w:eastAsia="en-US" w:bidi="en-US"/>
    </w:rPr>
  </w:style>
  <w:style w:type="paragraph" w:styleId="Nzev">
    <w:name w:val="Title"/>
    <w:basedOn w:val="Normln"/>
    <w:next w:val="Zkladntext"/>
    <w:qFormat/>
    <w:rsid w:val="00AC5FBE"/>
    <w:pPr>
      <w:keepNext/>
      <w:keepLines/>
      <w:spacing w:before="480"/>
    </w:pPr>
    <w:rPr>
      <w:b/>
      <w:bCs/>
      <w:sz w:val="72"/>
      <w:szCs w:val="72"/>
    </w:rPr>
  </w:style>
  <w:style w:type="paragraph" w:styleId="Podnadpis">
    <w:name w:val="Subtitle"/>
    <w:basedOn w:val="Normln"/>
    <w:next w:val="Zkladntext"/>
    <w:qFormat/>
    <w:rsid w:val="00AC5FBE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Zpat">
    <w:name w:val="footer"/>
    <w:basedOn w:val="Normln"/>
    <w:link w:val="ZpatChar"/>
    <w:uiPriority w:val="99"/>
    <w:rsid w:val="00AC5FBE"/>
    <w:pPr>
      <w:suppressLineNumbers/>
      <w:tabs>
        <w:tab w:val="center" w:pos="5386"/>
        <w:tab w:val="right" w:pos="10772"/>
      </w:tabs>
    </w:pPr>
  </w:style>
  <w:style w:type="paragraph" w:customStyle="1" w:styleId="Obsahtabulky">
    <w:name w:val="Obsah tabulky"/>
    <w:basedOn w:val="Normln"/>
    <w:rsid w:val="00AC5FBE"/>
    <w:pPr>
      <w:suppressLineNumbers/>
    </w:pPr>
  </w:style>
  <w:style w:type="paragraph" w:customStyle="1" w:styleId="Nadpistabulky">
    <w:name w:val="Nadpis tabulky"/>
    <w:basedOn w:val="Obsahtabulky"/>
    <w:rsid w:val="00AC5FBE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60D0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60D0B"/>
    <w:rPr>
      <w:rFonts w:ascii="Calibri" w:eastAsia="Calibri" w:hAnsi="Calibri" w:cs="Calibri"/>
      <w:color w:val="000000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F31822"/>
    <w:pPr>
      <w:suppressAutoHyphens w:val="0"/>
      <w:ind w:left="720"/>
      <w:contextualSpacing/>
    </w:pPr>
    <w:rPr>
      <w:rFonts w:eastAsia="Times New Roman" w:cs="Times New Roman"/>
      <w:color w:val="auto"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sid w:val="00161CE6"/>
    <w:pPr>
      <w:suppressAutoHyphens w:val="0"/>
      <w:spacing w:after="0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ProsttextChar">
    <w:name w:val="Prostý text Char"/>
    <w:link w:val="Prosttext"/>
    <w:uiPriority w:val="99"/>
    <w:rsid w:val="00161CE6"/>
    <w:rPr>
      <w:rFonts w:ascii="Courier New" w:hAnsi="Courier New"/>
    </w:rPr>
  </w:style>
  <w:style w:type="paragraph" w:customStyle="1" w:styleId="TexttabulkyChar">
    <w:name w:val="Text tabulky Char"/>
    <w:basedOn w:val="Normln"/>
    <w:rsid w:val="00CA3A27"/>
    <w:pPr>
      <w:spacing w:before="60" w:after="60"/>
    </w:pPr>
    <w:rPr>
      <w:rFonts w:eastAsia="Times New Roman" w:cs="Times New Roman"/>
      <w:color w:val="auto"/>
      <w:szCs w:val="20"/>
      <w:lang w:val="cs-CZ" w:eastAsia="cs-CZ" w:bidi="ar-SA"/>
    </w:rPr>
  </w:style>
  <w:style w:type="paragraph" w:customStyle="1" w:styleId="Texttabulky">
    <w:name w:val="Text tabulky"/>
    <w:basedOn w:val="Normln"/>
    <w:rsid w:val="00CA3A27"/>
    <w:pPr>
      <w:spacing w:before="60" w:after="60"/>
    </w:pPr>
    <w:rPr>
      <w:rFonts w:eastAsia="Times New Roman" w:cs="Times New Roman"/>
      <w:color w:val="auto"/>
      <w:szCs w:val="20"/>
      <w:lang w:val="cs-CZ" w:eastAsia="cs-CZ" w:bidi="ar-SA"/>
    </w:rPr>
  </w:style>
  <w:style w:type="paragraph" w:customStyle="1" w:styleId="textnormy">
    <w:name w:val="textnormy"/>
    <w:basedOn w:val="Normln"/>
    <w:rsid w:val="00232662"/>
    <w:pPr>
      <w:suppressAutoHyphens w:val="0"/>
      <w:spacing w:before="100" w:beforeAutospacing="1" w:after="100" w:afterAutospacing="1"/>
    </w:pPr>
    <w:rPr>
      <w:rFonts w:eastAsia="Times New Roman" w:cs="Times New Roman"/>
      <w:color w:val="auto"/>
      <w:szCs w:val="24"/>
      <w:lang w:val="cs-CZ" w:eastAsia="cs-CZ" w:bidi="ar-SA"/>
    </w:rPr>
  </w:style>
  <w:style w:type="paragraph" w:styleId="Bezmezer">
    <w:name w:val="No Spacing"/>
    <w:uiPriority w:val="1"/>
    <w:qFormat/>
    <w:rsid w:val="00E65176"/>
    <w:pPr>
      <w:ind w:left="10" w:hanging="10"/>
      <w:jc w:val="both"/>
    </w:pPr>
    <w:rPr>
      <w:rFonts w:ascii="Arial" w:eastAsia="Arial" w:hAnsi="Arial" w:cs="Arial"/>
      <w:sz w:val="24"/>
      <w:szCs w:val="22"/>
    </w:rPr>
  </w:style>
  <w:style w:type="paragraph" w:customStyle="1" w:styleId="Nadpiskapitoly">
    <w:name w:val="Nadpis kapitoly"/>
    <w:basedOn w:val="Normln"/>
    <w:next w:val="Normln"/>
    <w:link w:val="NadpiskapitolyChar"/>
    <w:rsid w:val="00E90DB9"/>
    <w:pPr>
      <w:keepNext/>
      <w:keepLines/>
      <w:spacing w:before="240" w:after="180"/>
    </w:pPr>
    <w:rPr>
      <w:rFonts w:eastAsia="Times New Roman" w:cs="Times New Roman"/>
      <w:b/>
      <w:color w:val="auto"/>
      <w:szCs w:val="20"/>
      <w:lang w:val="cs-CZ" w:eastAsia="cs-CZ" w:bidi="ar-SA"/>
    </w:rPr>
  </w:style>
  <w:style w:type="character" w:customStyle="1" w:styleId="NadpiskapitolyChar">
    <w:name w:val="Nadpis kapitoly Char"/>
    <w:link w:val="Nadpiskapitoly"/>
    <w:rsid w:val="00E90DB9"/>
    <w:rPr>
      <w:rFonts w:ascii="Arial" w:hAnsi="Arial"/>
      <w:b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8D254F"/>
    <w:pPr>
      <w:numPr>
        <w:numId w:val="0"/>
      </w:numPr>
      <w:suppressAutoHyphens w:val="0"/>
      <w:outlineLvl w:val="9"/>
    </w:pPr>
    <w:rPr>
      <w:rFonts w:eastAsia="Times New Roman" w:cs="Times New Roman"/>
      <w:lang w:eastAsia="cs-CZ"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887018"/>
    <w:pPr>
      <w:tabs>
        <w:tab w:val="left" w:pos="284"/>
        <w:tab w:val="right" w:leader="dot" w:pos="6379"/>
      </w:tabs>
      <w:spacing w:after="0"/>
    </w:pPr>
  </w:style>
  <w:style w:type="paragraph" w:styleId="Obsah2">
    <w:name w:val="toc 2"/>
    <w:basedOn w:val="Normln"/>
    <w:next w:val="Normln"/>
    <w:autoRedefine/>
    <w:uiPriority w:val="39"/>
    <w:unhideWhenUsed/>
    <w:rsid w:val="00887018"/>
    <w:pPr>
      <w:tabs>
        <w:tab w:val="left" w:pos="709"/>
        <w:tab w:val="right" w:leader="dot" w:pos="6379"/>
      </w:tabs>
      <w:spacing w:after="0"/>
      <w:ind w:left="220"/>
    </w:pPr>
  </w:style>
  <w:style w:type="table" w:styleId="Mkatabulky">
    <w:name w:val="Table Grid"/>
    <w:basedOn w:val="Normlntabulka"/>
    <w:uiPriority w:val="59"/>
    <w:rsid w:val="00637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92D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2D5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92D51"/>
    <w:rPr>
      <w:rFonts w:ascii="Calibri" w:eastAsia="Calibri" w:hAnsi="Calibri" w:cs="Calibri"/>
      <w:color w:val="000000"/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D5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2D51"/>
    <w:rPr>
      <w:rFonts w:ascii="Calibri" w:eastAsia="Calibri" w:hAnsi="Calibri" w:cs="Calibri"/>
      <w:b/>
      <w:bCs/>
      <w:color w:val="000000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2D5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92D51"/>
    <w:rPr>
      <w:rFonts w:ascii="Tahoma" w:eastAsia="Calibri" w:hAnsi="Tahoma" w:cs="Tahoma"/>
      <w:color w:val="000000"/>
      <w:sz w:val="16"/>
      <w:szCs w:val="16"/>
      <w:lang w:val="en-US" w:eastAsia="en-US" w:bidi="en-US"/>
    </w:rPr>
  </w:style>
  <w:style w:type="paragraph" w:styleId="Obsah3">
    <w:name w:val="toc 3"/>
    <w:basedOn w:val="Normln"/>
    <w:next w:val="Normln"/>
    <w:autoRedefine/>
    <w:uiPriority w:val="39"/>
    <w:unhideWhenUsed/>
    <w:rsid w:val="00887018"/>
    <w:pPr>
      <w:tabs>
        <w:tab w:val="left" w:pos="993"/>
        <w:tab w:val="right" w:leader="dot" w:pos="6379"/>
      </w:tabs>
      <w:spacing w:after="0"/>
      <w:ind w:left="440"/>
    </w:pPr>
  </w:style>
  <w:style w:type="character" w:customStyle="1" w:styleId="apple-converted-space">
    <w:name w:val="apple-converted-space"/>
    <w:basedOn w:val="Standardnpsmoodstavce"/>
    <w:rsid w:val="006A3E2F"/>
  </w:style>
  <w:style w:type="paragraph" w:customStyle="1" w:styleId="Zkladntextodstavce">
    <w:name w:val="Základní text odstavce"/>
    <w:basedOn w:val="Normln"/>
    <w:link w:val="ZkladntextodstavceChar"/>
    <w:qFormat/>
    <w:rsid w:val="00636907"/>
    <w:pPr>
      <w:widowControl w:val="0"/>
      <w:spacing w:after="60"/>
      <w:ind w:left="284" w:firstLine="397"/>
    </w:pPr>
    <w:rPr>
      <w:rFonts w:eastAsia="Times New Roman" w:cs="Arial"/>
      <w:color w:val="auto"/>
      <w:lang w:val="cs-CZ" w:eastAsia="ar-SA" w:bidi="ar-SA"/>
    </w:rPr>
  </w:style>
  <w:style w:type="character" w:customStyle="1" w:styleId="ZkladntextodstavceChar">
    <w:name w:val="Základní text odstavce Char"/>
    <w:basedOn w:val="Standardnpsmoodstavce"/>
    <w:link w:val="Zkladntextodstavce"/>
    <w:rsid w:val="00636907"/>
    <w:rPr>
      <w:rFonts w:ascii="Arial" w:hAnsi="Arial" w:cs="Arial"/>
      <w:sz w:val="22"/>
      <w:szCs w:val="22"/>
      <w:lang w:eastAsia="ar-SA"/>
    </w:rPr>
  </w:style>
  <w:style w:type="paragraph" w:customStyle="1" w:styleId="Bezmezer1">
    <w:name w:val="Bez mezer1"/>
    <w:rsid w:val="00636907"/>
    <w:rPr>
      <w:rFonts w:ascii="Calibri" w:hAnsi="Calibri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4A24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val="en-US" w:eastAsia="en-US"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4A24"/>
    <w:rPr>
      <w:rFonts w:asciiTheme="majorHAnsi" w:eastAsiaTheme="majorEastAsia" w:hAnsiTheme="majorHAnsi" w:cstheme="majorBidi"/>
      <w:color w:val="404040" w:themeColor="text1" w:themeTint="BF"/>
      <w:lang w:val="en-US" w:eastAsia="en-US"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4A24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styleId="Siln">
    <w:name w:val="Strong"/>
    <w:basedOn w:val="Standardnpsmoodstavce"/>
    <w:uiPriority w:val="22"/>
    <w:qFormat/>
    <w:rsid w:val="00A50BEF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395CDB"/>
    <w:rPr>
      <w:rFonts w:eastAsia="Calibri" w:cs="Calibri"/>
      <w:color w:val="000000"/>
      <w:sz w:val="24"/>
      <w:szCs w:val="22"/>
      <w:lang w:val="en-US" w:eastAsia="en-US" w:bidi="en-US"/>
    </w:rPr>
  </w:style>
  <w:style w:type="character" w:customStyle="1" w:styleId="ZpatChar">
    <w:name w:val="Zápatí Char"/>
    <w:basedOn w:val="Standardnpsmoodstavce"/>
    <w:link w:val="Zpat"/>
    <w:uiPriority w:val="99"/>
    <w:rsid w:val="0028056F"/>
    <w:rPr>
      <w:rFonts w:eastAsia="Calibri" w:cs="Calibri"/>
      <w:color w:val="000000"/>
      <w:sz w:val="24"/>
      <w:szCs w:val="22"/>
      <w:lang w:val="en-US" w:eastAsia="en-US" w:bidi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32E3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6B7074"/>
    <w:pPr>
      <w:suppressAutoHyphens w:val="0"/>
      <w:spacing w:before="100" w:beforeAutospacing="1" w:after="240"/>
    </w:pPr>
    <w:rPr>
      <w:rFonts w:ascii="Times New Roman" w:eastAsia="Times New Roman" w:hAnsi="Times New Roman" w:cs="Times New Roman"/>
      <w:color w:val="auto"/>
      <w:sz w:val="24"/>
      <w:szCs w:val="24"/>
      <w:lang w:val="cs-CZ" w:eastAsia="cs-CZ" w:bidi="ar-SA"/>
    </w:rPr>
  </w:style>
  <w:style w:type="paragraph" w:customStyle="1" w:styleId="Standard">
    <w:name w:val="Standard"/>
    <w:rsid w:val="00B416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964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A950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9507C"/>
    <w:rPr>
      <w:rFonts w:ascii="Courier New" w:hAnsi="Courier New" w:cs="Courier New"/>
    </w:rPr>
  </w:style>
  <w:style w:type="character" w:styleId="Odkazintenzivn">
    <w:name w:val="Intense Reference"/>
    <w:basedOn w:val="Standardnpsmoodstavce"/>
    <w:uiPriority w:val="32"/>
    <w:qFormat/>
    <w:rsid w:val="00503C93"/>
    <w:rPr>
      <w:b/>
      <w:bCs/>
      <w:smallCaps/>
      <w:color w:val="4F81BD" w:themeColor="accent1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DD1ED4"/>
    <w:rPr>
      <w:rFonts w:ascii="Arial" w:hAnsi="Arial"/>
      <w:sz w:val="18"/>
      <w:szCs w:val="2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C1CCF"/>
    <w:rPr>
      <w:color w:val="605E5C"/>
      <w:shd w:val="clear" w:color="auto" w:fill="E1DFDD"/>
    </w:rPr>
  </w:style>
  <w:style w:type="character" w:customStyle="1" w:styleId="y2iqfc">
    <w:name w:val="y2iqfc"/>
    <w:basedOn w:val="Standardnpsmoodstavce"/>
    <w:rsid w:val="005D7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1026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8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44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1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17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7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7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5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13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0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1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09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26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78886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9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88028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3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9854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5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9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3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3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882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2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3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AB60F-5C33-4141-8470-DE3CA465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522</Words>
  <Characters>3084</Characters>
  <Application>Microsoft Office Word</Application>
  <DocSecurity>4</DocSecurity>
  <Lines>25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3599</CharactersWithSpaces>
  <SharedDoc>false</SharedDoc>
  <HLinks>
    <vt:vector size="180" baseType="variant">
      <vt:variant>
        <vt:i4>1441792</vt:i4>
      </vt:variant>
      <vt:variant>
        <vt:i4>171</vt:i4>
      </vt:variant>
      <vt:variant>
        <vt:i4>0</vt:i4>
      </vt:variant>
      <vt:variant>
        <vt:i4>5</vt:i4>
      </vt:variant>
      <vt:variant>
        <vt:lpwstr>http://www.jettcosmetics.cz/</vt:lpwstr>
      </vt:variant>
      <vt:variant>
        <vt:lpwstr/>
      </vt:variant>
      <vt:variant>
        <vt:i4>1441792</vt:i4>
      </vt:variant>
      <vt:variant>
        <vt:i4>168</vt:i4>
      </vt:variant>
      <vt:variant>
        <vt:i4>0</vt:i4>
      </vt:variant>
      <vt:variant>
        <vt:i4>5</vt:i4>
      </vt:variant>
      <vt:variant>
        <vt:lpwstr>http://www.jettcosmetics.cz/</vt:lpwstr>
      </vt:variant>
      <vt:variant>
        <vt:lpwstr/>
      </vt:variant>
      <vt:variant>
        <vt:i4>1441792</vt:i4>
      </vt:variant>
      <vt:variant>
        <vt:i4>165</vt:i4>
      </vt:variant>
      <vt:variant>
        <vt:i4>0</vt:i4>
      </vt:variant>
      <vt:variant>
        <vt:i4>5</vt:i4>
      </vt:variant>
      <vt:variant>
        <vt:lpwstr>http://www.jettcosmetics.cz/</vt:lpwstr>
      </vt:variant>
      <vt:variant>
        <vt:lpwstr/>
      </vt:variant>
      <vt:variant>
        <vt:i4>1441792</vt:i4>
      </vt:variant>
      <vt:variant>
        <vt:i4>162</vt:i4>
      </vt:variant>
      <vt:variant>
        <vt:i4>0</vt:i4>
      </vt:variant>
      <vt:variant>
        <vt:i4>5</vt:i4>
      </vt:variant>
      <vt:variant>
        <vt:lpwstr>http://www.jettcosmetics.cz/</vt:lpwstr>
      </vt:variant>
      <vt:variant>
        <vt:lpwstr/>
      </vt:variant>
      <vt:variant>
        <vt:i4>1441792</vt:i4>
      </vt:variant>
      <vt:variant>
        <vt:i4>159</vt:i4>
      </vt:variant>
      <vt:variant>
        <vt:i4>0</vt:i4>
      </vt:variant>
      <vt:variant>
        <vt:i4>5</vt:i4>
      </vt:variant>
      <vt:variant>
        <vt:lpwstr>http://www.jettcosmetics.cz/</vt:lpwstr>
      </vt:variant>
      <vt:variant>
        <vt:lpwstr/>
      </vt:variant>
      <vt:variant>
        <vt:i4>1310771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_Toc410224544</vt:lpwstr>
      </vt:variant>
      <vt:variant>
        <vt:i4>1310771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_Toc410224543</vt:lpwstr>
      </vt:variant>
      <vt:variant>
        <vt:i4>1310771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_Toc410224542</vt:lpwstr>
      </vt:variant>
      <vt:variant>
        <vt:i4>1310771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_Toc410224541</vt:lpwstr>
      </vt:variant>
      <vt:variant>
        <vt:i4>1310771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_Toc410224540</vt:lpwstr>
      </vt:variant>
      <vt:variant>
        <vt:i4>1245235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_Toc410224539</vt:lpwstr>
      </vt:variant>
      <vt:variant>
        <vt:i4>1245235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_Toc410224538</vt:lpwstr>
      </vt:variant>
      <vt:variant>
        <vt:i4>1245235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_Toc410224537</vt:lpwstr>
      </vt:variant>
      <vt:variant>
        <vt:i4>1245235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_Toc410224536</vt:lpwstr>
      </vt:variant>
      <vt:variant>
        <vt:i4>1245235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_Toc410224535</vt:lpwstr>
      </vt:variant>
      <vt:variant>
        <vt:i4>1245235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_Toc410224534</vt:lpwstr>
      </vt:variant>
      <vt:variant>
        <vt:i4>1245235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_Toc410224533</vt:lpwstr>
      </vt:variant>
      <vt:variant>
        <vt:i4>1245235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_Toc410224532</vt:lpwstr>
      </vt:variant>
      <vt:variant>
        <vt:i4>1245235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_Toc410224531</vt:lpwstr>
      </vt:variant>
      <vt:variant>
        <vt:i4>1245235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_Toc410224530</vt:lpwstr>
      </vt:variant>
      <vt:variant>
        <vt:i4>1179699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_Toc410224529</vt:lpwstr>
      </vt:variant>
      <vt:variant>
        <vt:i4>1179699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_Toc410224528</vt:lpwstr>
      </vt:variant>
      <vt:variant>
        <vt:i4>1179699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_Toc410224527</vt:lpwstr>
      </vt:variant>
      <vt:variant>
        <vt:i4>1179699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_Toc410224526</vt:lpwstr>
      </vt:variant>
      <vt:variant>
        <vt:i4>1179699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_Toc410224525</vt:lpwstr>
      </vt:variant>
      <vt:variant>
        <vt:i4>1179699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_Toc410224524</vt:lpwstr>
      </vt:variant>
      <vt:variant>
        <vt:i4>1179699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_Toc410224523</vt:lpwstr>
      </vt:variant>
      <vt:variant>
        <vt:i4>1179699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_Toc410224522</vt:lpwstr>
      </vt:variant>
      <vt:variant>
        <vt:i4>1179699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_Toc410224521</vt:lpwstr>
      </vt:variant>
      <vt:variant>
        <vt:i4>1179699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_Toc410224520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Autoři: Gabriela Papajová</dc:creator>
  <cp:keywords/>
  <dc:description/>
  <cp:lastModifiedBy>Martin Soucek</cp:lastModifiedBy>
  <cp:revision>2</cp:revision>
  <cp:lastPrinted>2021-02-05T07:59:00Z</cp:lastPrinted>
  <dcterms:created xsi:type="dcterms:W3CDTF">2021-11-23T15:07:00Z</dcterms:created>
  <dcterms:modified xsi:type="dcterms:W3CDTF">2021-11-23T15:07:00Z</dcterms:modified>
</cp:coreProperties>
</file>